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00" w:rsidRPr="005038EE" w:rsidRDefault="007F3000" w:rsidP="007F3000">
      <w:pPr>
        <w:snapToGrid w:val="0"/>
        <w:spacing w:line="560" w:lineRule="exact"/>
        <w:rPr>
          <w:rFonts w:ascii="黑体" w:eastAsia="黑体"/>
          <w:sz w:val="28"/>
          <w:szCs w:val="28"/>
        </w:rPr>
      </w:pPr>
      <w:r w:rsidRPr="005038EE">
        <w:rPr>
          <w:rFonts w:ascii="黑体" w:eastAsia="黑体" w:hint="eastAsia"/>
          <w:sz w:val="28"/>
          <w:szCs w:val="28"/>
        </w:rPr>
        <w:t>附</w:t>
      </w:r>
      <w:r>
        <w:rPr>
          <w:rFonts w:ascii="黑体" w:eastAsia="黑体" w:hint="eastAsia"/>
          <w:sz w:val="28"/>
          <w:szCs w:val="28"/>
        </w:rPr>
        <w:t>件</w:t>
      </w:r>
      <w:r w:rsidRPr="005038EE">
        <w:rPr>
          <w:rFonts w:ascii="黑体" w:eastAsia="黑体" w:hint="eastAsia"/>
          <w:sz w:val="28"/>
          <w:szCs w:val="28"/>
        </w:rPr>
        <w:t>1</w:t>
      </w:r>
    </w:p>
    <w:p w:rsidR="007F3000" w:rsidRPr="0026797C" w:rsidRDefault="007F3000" w:rsidP="007F3000">
      <w:pPr>
        <w:snapToGrid w:val="0"/>
        <w:spacing w:line="560" w:lineRule="exact"/>
        <w:jc w:val="center"/>
        <w:rPr>
          <w:rFonts w:ascii="黑体" w:eastAsia="黑体" w:hAnsi="黑体"/>
        </w:rPr>
      </w:pPr>
      <w:r w:rsidRPr="0026797C">
        <w:rPr>
          <w:rFonts w:ascii="黑体" w:eastAsia="黑体" w:hAnsi="黑体" w:hint="eastAsia"/>
          <w:sz w:val="36"/>
        </w:rPr>
        <w:t>普通高等学校本科专业设置（备案专业）申请汇总表</w:t>
      </w:r>
    </w:p>
    <w:p w:rsidR="007F3000" w:rsidRDefault="007F3000" w:rsidP="007F3000">
      <w:pPr>
        <w:snapToGrid w:val="0"/>
        <w:spacing w:line="260" w:lineRule="exact"/>
        <w:rPr>
          <w:sz w:val="24"/>
        </w:rPr>
      </w:pPr>
    </w:p>
    <w:p w:rsidR="007F3000" w:rsidRPr="005038EE" w:rsidRDefault="007F3000" w:rsidP="007F3000">
      <w:pPr>
        <w:snapToGrid w:val="0"/>
        <w:spacing w:line="560" w:lineRule="exact"/>
        <w:rPr>
          <w:rFonts w:eastAsia="仿宋_GB2312"/>
          <w:sz w:val="24"/>
        </w:rPr>
      </w:pPr>
      <w:r w:rsidRPr="005038EE">
        <w:rPr>
          <w:rFonts w:eastAsia="仿宋_GB2312"/>
          <w:sz w:val="24"/>
        </w:rPr>
        <w:t>主管部门：（盖章）填表时期：年月日</w:t>
      </w:r>
    </w:p>
    <w:tbl>
      <w:tblPr>
        <w:tblW w:w="13242"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945"/>
        <w:gridCol w:w="1425"/>
        <w:gridCol w:w="2704"/>
        <w:gridCol w:w="843"/>
        <w:gridCol w:w="870"/>
        <w:gridCol w:w="773"/>
        <w:gridCol w:w="1318"/>
        <w:gridCol w:w="1371"/>
        <w:gridCol w:w="1223"/>
      </w:tblGrid>
      <w:tr w:rsidR="007F3000" w:rsidRPr="005038EE" w:rsidTr="008E6850">
        <w:trPr>
          <w:trHeight w:val="850"/>
          <w:jc w:val="center"/>
        </w:trPr>
        <w:tc>
          <w:tcPr>
            <w:tcW w:w="770" w:type="dxa"/>
            <w:vAlign w:val="center"/>
          </w:tcPr>
          <w:p w:rsidR="007F3000" w:rsidRPr="005038EE" w:rsidRDefault="007F3000" w:rsidP="00F72890">
            <w:pPr>
              <w:snapToGrid w:val="0"/>
              <w:spacing w:line="400" w:lineRule="exact"/>
              <w:jc w:val="center"/>
              <w:rPr>
                <w:rFonts w:eastAsia="仿宋_GB2312"/>
                <w:sz w:val="24"/>
              </w:rPr>
            </w:pPr>
            <w:r w:rsidRPr="005038EE">
              <w:rPr>
                <w:rFonts w:eastAsia="仿宋_GB2312"/>
                <w:sz w:val="24"/>
              </w:rPr>
              <w:t>序号</w:t>
            </w:r>
          </w:p>
        </w:tc>
        <w:tc>
          <w:tcPr>
            <w:tcW w:w="1945" w:type="dxa"/>
            <w:vAlign w:val="center"/>
          </w:tcPr>
          <w:p w:rsidR="007F3000" w:rsidRPr="005038EE" w:rsidRDefault="007F3000" w:rsidP="00F72890">
            <w:pPr>
              <w:snapToGrid w:val="0"/>
              <w:spacing w:line="400" w:lineRule="exact"/>
              <w:jc w:val="center"/>
              <w:rPr>
                <w:rFonts w:eastAsia="仿宋_GB2312"/>
                <w:sz w:val="24"/>
              </w:rPr>
            </w:pPr>
            <w:r w:rsidRPr="005038EE">
              <w:rPr>
                <w:rFonts w:eastAsia="仿宋_GB2312"/>
                <w:sz w:val="24"/>
              </w:rPr>
              <w:t>学校名称（全称）</w:t>
            </w:r>
          </w:p>
        </w:tc>
        <w:tc>
          <w:tcPr>
            <w:tcW w:w="1425" w:type="dxa"/>
            <w:tcMar>
              <w:left w:w="57" w:type="dxa"/>
              <w:right w:w="28" w:type="dxa"/>
            </w:tcMar>
            <w:vAlign w:val="center"/>
          </w:tcPr>
          <w:p w:rsidR="007F3000" w:rsidRPr="005038EE" w:rsidRDefault="007F3000" w:rsidP="00F72890">
            <w:pPr>
              <w:snapToGrid w:val="0"/>
              <w:spacing w:line="400" w:lineRule="exact"/>
              <w:jc w:val="center"/>
              <w:rPr>
                <w:rFonts w:eastAsia="仿宋_GB2312"/>
                <w:sz w:val="24"/>
              </w:rPr>
            </w:pPr>
            <w:r w:rsidRPr="005038EE">
              <w:rPr>
                <w:rFonts w:eastAsia="仿宋_GB2312"/>
                <w:sz w:val="24"/>
              </w:rPr>
              <w:t>专业</w:t>
            </w:r>
          </w:p>
          <w:p w:rsidR="007F3000" w:rsidRPr="005038EE" w:rsidRDefault="007F3000" w:rsidP="00F72890">
            <w:pPr>
              <w:snapToGrid w:val="0"/>
              <w:spacing w:line="400" w:lineRule="exact"/>
              <w:jc w:val="center"/>
              <w:rPr>
                <w:rFonts w:eastAsia="仿宋_GB2312"/>
                <w:sz w:val="24"/>
              </w:rPr>
            </w:pPr>
            <w:r w:rsidRPr="005038EE">
              <w:rPr>
                <w:rFonts w:eastAsia="仿宋_GB2312"/>
                <w:sz w:val="24"/>
              </w:rPr>
              <w:t>代码</w:t>
            </w:r>
          </w:p>
        </w:tc>
        <w:tc>
          <w:tcPr>
            <w:tcW w:w="2704" w:type="dxa"/>
            <w:tcMar>
              <w:left w:w="57" w:type="dxa"/>
              <w:right w:w="28" w:type="dxa"/>
            </w:tcMar>
            <w:vAlign w:val="center"/>
          </w:tcPr>
          <w:p w:rsidR="007F3000" w:rsidRPr="005038EE" w:rsidRDefault="007F3000" w:rsidP="00F72890">
            <w:pPr>
              <w:snapToGrid w:val="0"/>
              <w:spacing w:line="460" w:lineRule="exact"/>
              <w:jc w:val="center"/>
              <w:rPr>
                <w:rFonts w:eastAsia="仿宋_GB2312"/>
                <w:sz w:val="24"/>
              </w:rPr>
            </w:pPr>
            <w:r w:rsidRPr="005038EE">
              <w:rPr>
                <w:rFonts w:eastAsia="仿宋_GB2312"/>
                <w:sz w:val="24"/>
              </w:rPr>
              <w:t>专业名称（全称）</w:t>
            </w:r>
          </w:p>
        </w:tc>
        <w:tc>
          <w:tcPr>
            <w:tcW w:w="843" w:type="dxa"/>
            <w:tcMar>
              <w:left w:w="57" w:type="dxa"/>
              <w:right w:w="28" w:type="dxa"/>
            </w:tcMar>
            <w:vAlign w:val="center"/>
          </w:tcPr>
          <w:p w:rsidR="007F3000" w:rsidRPr="005038EE" w:rsidRDefault="007F3000" w:rsidP="00F72890">
            <w:pPr>
              <w:snapToGrid w:val="0"/>
              <w:spacing w:line="400" w:lineRule="exact"/>
              <w:jc w:val="center"/>
              <w:rPr>
                <w:rFonts w:eastAsia="仿宋_GB2312"/>
                <w:sz w:val="24"/>
              </w:rPr>
            </w:pPr>
            <w:r w:rsidRPr="005038EE">
              <w:rPr>
                <w:rFonts w:eastAsia="仿宋_GB2312"/>
                <w:sz w:val="24"/>
              </w:rPr>
              <w:t>修业</w:t>
            </w:r>
          </w:p>
          <w:p w:rsidR="007F3000" w:rsidRPr="005038EE" w:rsidRDefault="007F3000" w:rsidP="00F72890">
            <w:pPr>
              <w:snapToGrid w:val="0"/>
              <w:spacing w:line="400" w:lineRule="exact"/>
              <w:jc w:val="center"/>
              <w:rPr>
                <w:rFonts w:eastAsia="仿宋_GB2312"/>
                <w:sz w:val="24"/>
              </w:rPr>
            </w:pPr>
            <w:r w:rsidRPr="005038EE">
              <w:rPr>
                <w:rFonts w:eastAsia="仿宋_GB2312"/>
                <w:sz w:val="24"/>
              </w:rPr>
              <w:t>年限</w:t>
            </w:r>
          </w:p>
        </w:tc>
        <w:tc>
          <w:tcPr>
            <w:tcW w:w="870" w:type="dxa"/>
            <w:tcMar>
              <w:left w:w="57" w:type="dxa"/>
              <w:right w:w="28" w:type="dxa"/>
            </w:tcMar>
          </w:tcPr>
          <w:p w:rsidR="007F3000" w:rsidRPr="005038EE" w:rsidRDefault="007F3000" w:rsidP="00F72890">
            <w:pPr>
              <w:snapToGrid w:val="0"/>
              <w:spacing w:line="400" w:lineRule="exact"/>
              <w:jc w:val="center"/>
              <w:rPr>
                <w:rFonts w:eastAsia="仿宋_GB2312"/>
                <w:sz w:val="24"/>
              </w:rPr>
            </w:pPr>
            <w:r w:rsidRPr="005038EE">
              <w:rPr>
                <w:rFonts w:eastAsia="仿宋_GB2312"/>
                <w:sz w:val="24"/>
              </w:rPr>
              <w:t>学位</w:t>
            </w:r>
          </w:p>
          <w:p w:rsidR="007F3000" w:rsidRPr="005038EE" w:rsidRDefault="007F3000" w:rsidP="00F72890">
            <w:pPr>
              <w:snapToGrid w:val="0"/>
              <w:spacing w:line="400" w:lineRule="exact"/>
              <w:jc w:val="center"/>
              <w:rPr>
                <w:rFonts w:eastAsia="仿宋_GB2312"/>
                <w:sz w:val="24"/>
              </w:rPr>
            </w:pPr>
            <w:r w:rsidRPr="005038EE">
              <w:rPr>
                <w:rFonts w:eastAsia="仿宋_GB2312"/>
                <w:sz w:val="24"/>
              </w:rPr>
              <w:t>授予</w:t>
            </w:r>
          </w:p>
          <w:p w:rsidR="007F3000" w:rsidRPr="005038EE" w:rsidRDefault="007F3000" w:rsidP="00F72890">
            <w:pPr>
              <w:snapToGrid w:val="0"/>
              <w:spacing w:line="400" w:lineRule="exact"/>
              <w:jc w:val="center"/>
              <w:rPr>
                <w:rFonts w:eastAsia="仿宋_GB2312"/>
                <w:sz w:val="24"/>
              </w:rPr>
            </w:pPr>
            <w:r w:rsidRPr="005038EE">
              <w:rPr>
                <w:rFonts w:eastAsia="仿宋_GB2312"/>
                <w:sz w:val="24"/>
              </w:rPr>
              <w:t>门类</w:t>
            </w:r>
          </w:p>
        </w:tc>
        <w:tc>
          <w:tcPr>
            <w:tcW w:w="773" w:type="dxa"/>
          </w:tcPr>
          <w:p w:rsidR="007F3000" w:rsidRPr="005038EE" w:rsidRDefault="007F3000" w:rsidP="00F72890">
            <w:pPr>
              <w:snapToGrid w:val="0"/>
              <w:spacing w:line="400" w:lineRule="exact"/>
              <w:rPr>
                <w:rFonts w:eastAsia="仿宋_GB2312"/>
                <w:sz w:val="24"/>
              </w:rPr>
            </w:pPr>
            <w:r w:rsidRPr="005038EE">
              <w:rPr>
                <w:rFonts w:eastAsia="仿宋_GB2312"/>
                <w:sz w:val="24"/>
              </w:rPr>
              <w:t>师范</w:t>
            </w:r>
          </w:p>
          <w:p w:rsidR="007F3000" w:rsidRPr="005038EE" w:rsidRDefault="007F3000" w:rsidP="00F72890">
            <w:pPr>
              <w:snapToGrid w:val="0"/>
              <w:spacing w:line="400" w:lineRule="exact"/>
              <w:rPr>
                <w:rFonts w:eastAsia="仿宋_GB2312"/>
                <w:sz w:val="24"/>
              </w:rPr>
            </w:pPr>
            <w:r w:rsidRPr="005038EE">
              <w:rPr>
                <w:rFonts w:eastAsia="仿宋_GB2312"/>
                <w:sz w:val="24"/>
              </w:rPr>
              <w:t>专业</w:t>
            </w:r>
          </w:p>
          <w:p w:rsidR="007F3000" w:rsidRPr="005038EE" w:rsidRDefault="007F3000" w:rsidP="00F72890">
            <w:pPr>
              <w:snapToGrid w:val="0"/>
              <w:spacing w:line="400" w:lineRule="exact"/>
              <w:rPr>
                <w:rFonts w:eastAsia="仿宋_GB2312"/>
                <w:sz w:val="24"/>
              </w:rPr>
            </w:pPr>
            <w:r w:rsidRPr="005038EE">
              <w:rPr>
                <w:rFonts w:eastAsia="仿宋_GB2312"/>
                <w:sz w:val="24"/>
              </w:rPr>
              <w:t>标识</w:t>
            </w:r>
          </w:p>
        </w:tc>
        <w:tc>
          <w:tcPr>
            <w:tcW w:w="1318" w:type="dxa"/>
            <w:vAlign w:val="center"/>
          </w:tcPr>
          <w:p w:rsidR="007F3000" w:rsidRPr="005038EE" w:rsidRDefault="007F3000" w:rsidP="00F72890">
            <w:pPr>
              <w:snapToGrid w:val="0"/>
              <w:spacing w:line="460" w:lineRule="exact"/>
              <w:jc w:val="center"/>
              <w:rPr>
                <w:rFonts w:eastAsia="仿宋_GB2312"/>
                <w:sz w:val="24"/>
              </w:rPr>
            </w:pPr>
            <w:r w:rsidRPr="005038EE">
              <w:rPr>
                <w:rFonts w:eastAsia="仿宋_GB2312"/>
                <w:sz w:val="24"/>
              </w:rPr>
              <w:t>所在院、系名称</w:t>
            </w:r>
          </w:p>
        </w:tc>
        <w:tc>
          <w:tcPr>
            <w:tcW w:w="1371" w:type="dxa"/>
            <w:vAlign w:val="center"/>
          </w:tcPr>
          <w:p w:rsidR="007F3000" w:rsidRPr="005038EE" w:rsidRDefault="007F3000" w:rsidP="00F72890">
            <w:pPr>
              <w:snapToGrid w:val="0"/>
              <w:spacing w:line="460" w:lineRule="exact"/>
              <w:jc w:val="center"/>
              <w:rPr>
                <w:rFonts w:eastAsia="仿宋_GB2312"/>
                <w:sz w:val="24"/>
              </w:rPr>
            </w:pPr>
            <w:r w:rsidRPr="005038EE">
              <w:rPr>
                <w:rFonts w:eastAsia="仿宋_GB2312"/>
                <w:sz w:val="24"/>
              </w:rPr>
              <w:t>主管部门</w:t>
            </w:r>
          </w:p>
          <w:p w:rsidR="007F3000" w:rsidRPr="005038EE" w:rsidRDefault="007F3000" w:rsidP="00F72890">
            <w:pPr>
              <w:snapToGrid w:val="0"/>
              <w:spacing w:line="460" w:lineRule="exact"/>
              <w:jc w:val="center"/>
              <w:rPr>
                <w:rFonts w:eastAsia="仿宋_GB2312"/>
                <w:sz w:val="24"/>
              </w:rPr>
            </w:pPr>
            <w:r w:rsidRPr="005038EE">
              <w:rPr>
                <w:rFonts w:eastAsia="仿宋_GB2312"/>
                <w:sz w:val="24"/>
              </w:rPr>
              <w:t>意见</w:t>
            </w:r>
          </w:p>
        </w:tc>
        <w:tc>
          <w:tcPr>
            <w:tcW w:w="1223" w:type="dxa"/>
            <w:tcMar>
              <w:left w:w="57" w:type="dxa"/>
              <w:right w:w="28" w:type="dxa"/>
            </w:tcMar>
            <w:vAlign w:val="center"/>
          </w:tcPr>
          <w:p w:rsidR="007F3000" w:rsidRPr="005038EE" w:rsidRDefault="007F3000" w:rsidP="00F72890">
            <w:pPr>
              <w:snapToGrid w:val="0"/>
              <w:spacing w:line="460" w:lineRule="exact"/>
              <w:jc w:val="center"/>
              <w:rPr>
                <w:rFonts w:eastAsia="仿宋_GB2312"/>
                <w:sz w:val="24"/>
              </w:rPr>
            </w:pPr>
            <w:r w:rsidRPr="005038EE">
              <w:rPr>
                <w:rFonts w:eastAsia="仿宋_GB2312"/>
                <w:sz w:val="24"/>
              </w:rPr>
              <w:t>备注</w:t>
            </w:r>
          </w:p>
        </w:tc>
      </w:tr>
      <w:tr w:rsidR="008E6850" w:rsidRPr="005038EE" w:rsidTr="008E6850">
        <w:trPr>
          <w:trHeight w:val="418"/>
          <w:jc w:val="center"/>
        </w:trPr>
        <w:tc>
          <w:tcPr>
            <w:tcW w:w="770" w:type="dxa"/>
          </w:tcPr>
          <w:p w:rsidR="008E6850" w:rsidRPr="00773914" w:rsidRDefault="008E6850" w:rsidP="0079459F">
            <w:pPr>
              <w:snapToGrid w:val="0"/>
              <w:spacing w:line="420" w:lineRule="exact"/>
              <w:jc w:val="center"/>
              <w:rPr>
                <w:rFonts w:eastAsia="仿宋_GB2312"/>
                <w:sz w:val="24"/>
              </w:rPr>
            </w:pPr>
            <w:r>
              <w:rPr>
                <w:rFonts w:eastAsia="仿宋_GB2312" w:hint="eastAsia"/>
                <w:sz w:val="24"/>
              </w:rPr>
              <w:t>1</w:t>
            </w:r>
          </w:p>
        </w:tc>
        <w:tc>
          <w:tcPr>
            <w:tcW w:w="1945" w:type="dxa"/>
          </w:tcPr>
          <w:p w:rsidR="008E6850" w:rsidRPr="00773914" w:rsidRDefault="008E6850" w:rsidP="0079459F">
            <w:pPr>
              <w:snapToGrid w:val="0"/>
              <w:spacing w:line="420" w:lineRule="exact"/>
              <w:jc w:val="center"/>
              <w:rPr>
                <w:rFonts w:eastAsia="仿宋_GB2312"/>
                <w:sz w:val="24"/>
              </w:rPr>
            </w:pPr>
            <w:r>
              <w:rPr>
                <w:rFonts w:eastAsia="仿宋_GB2312" w:hint="eastAsia"/>
                <w:sz w:val="24"/>
              </w:rPr>
              <w:t>昆明理工大学</w:t>
            </w:r>
          </w:p>
        </w:tc>
        <w:tc>
          <w:tcPr>
            <w:tcW w:w="1425" w:type="dxa"/>
            <w:tcMar>
              <w:left w:w="57" w:type="dxa"/>
              <w:right w:w="28" w:type="dxa"/>
            </w:tcMar>
            <w:vAlign w:val="center"/>
          </w:tcPr>
          <w:p w:rsidR="008E6850" w:rsidRPr="00773914" w:rsidRDefault="008E6850" w:rsidP="0079459F">
            <w:pPr>
              <w:snapToGrid w:val="0"/>
              <w:spacing w:line="420" w:lineRule="exact"/>
              <w:jc w:val="center"/>
              <w:rPr>
                <w:rFonts w:eastAsia="仿宋_GB2312"/>
                <w:sz w:val="24"/>
              </w:rPr>
            </w:pPr>
            <w:r w:rsidRPr="007020CD">
              <w:rPr>
                <w:rFonts w:eastAsia="仿宋_GB2312"/>
                <w:sz w:val="24"/>
              </w:rPr>
              <w:t>120405</w:t>
            </w:r>
          </w:p>
        </w:tc>
        <w:tc>
          <w:tcPr>
            <w:tcW w:w="2704" w:type="dxa"/>
            <w:tcMar>
              <w:left w:w="57" w:type="dxa"/>
              <w:right w:w="28" w:type="dxa"/>
            </w:tcMar>
            <w:vAlign w:val="center"/>
          </w:tcPr>
          <w:p w:rsidR="008E6850" w:rsidRPr="00773914" w:rsidRDefault="008E6850" w:rsidP="0079459F">
            <w:pPr>
              <w:snapToGrid w:val="0"/>
              <w:spacing w:line="420" w:lineRule="exact"/>
              <w:jc w:val="center"/>
              <w:rPr>
                <w:rFonts w:eastAsia="仿宋_GB2312"/>
                <w:sz w:val="24"/>
              </w:rPr>
            </w:pPr>
            <w:r>
              <w:rPr>
                <w:rFonts w:eastAsia="仿宋_GB2312" w:hint="eastAsia"/>
                <w:sz w:val="24"/>
              </w:rPr>
              <w:t>城市管理专业</w:t>
            </w:r>
          </w:p>
        </w:tc>
        <w:tc>
          <w:tcPr>
            <w:tcW w:w="843" w:type="dxa"/>
            <w:tcMar>
              <w:left w:w="57" w:type="dxa"/>
              <w:right w:w="28" w:type="dxa"/>
            </w:tcMar>
            <w:vAlign w:val="center"/>
          </w:tcPr>
          <w:p w:rsidR="008E6850" w:rsidRPr="00773914" w:rsidRDefault="008E6850" w:rsidP="0079459F">
            <w:pPr>
              <w:snapToGrid w:val="0"/>
              <w:spacing w:line="420" w:lineRule="exact"/>
              <w:jc w:val="center"/>
              <w:rPr>
                <w:rFonts w:eastAsia="仿宋_GB2312"/>
                <w:sz w:val="24"/>
              </w:rPr>
            </w:pPr>
            <w:r>
              <w:rPr>
                <w:rFonts w:eastAsia="仿宋_GB2312" w:hint="eastAsia"/>
                <w:sz w:val="24"/>
              </w:rPr>
              <w:t>4</w:t>
            </w:r>
          </w:p>
        </w:tc>
        <w:tc>
          <w:tcPr>
            <w:tcW w:w="870" w:type="dxa"/>
            <w:tcMar>
              <w:left w:w="57" w:type="dxa"/>
              <w:right w:w="28" w:type="dxa"/>
            </w:tcMar>
            <w:vAlign w:val="center"/>
          </w:tcPr>
          <w:p w:rsidR="008E6850" w:rsidRPr="00773914" w:rsidRDefault="008E6850" w:rsidP="0079459F">
            <w:pPr>
              <w:snapToGrid w:val="0"/>
              <w:spacing w:line="420" w:lineRule="exact"/>
              <w:jc w:val="center"/>
              <w:rPr>
                <w:rFonts w:eastAsia="仿宋_GB2312"/>
                <w:sz w:val="24"/>
              </w:rPr>
            </w:pPr>
            <w:r>
              <w:rPr>
                <w:rFonts w:eastAsia="仿宋_GB2312" w:hint="eastAsia"/>
                <w:sz w:val="24"/>
              </w:rPr>
              <w:t>管理学</w:t>
            </w:r>
          </w:p>
        </w:tc>
        <w:tc>
          <w:tcPr>
            <w:tcW w:w="773" w:type="dxa"/>
            <w:vAlign w:val="center"/>
          </w:tcPr>
          <w:p w:rsidR="008E6850" w:rsidRPr="00773914" w:rsidRDefault="008E6850" w:rsidP="0079459F">
            <w:pPr>
              <w:snapToGrid w:val="0"/>
              <w:spacing w:line="420" w:lineRule="exact"/>
              <w:jc w:val="center"/>
              <w:rPr>
                <w:rFonts w:eastAsia="仿宋_GB2312"/>
                <w:sz w:val="24"/>
              </w:rPr>
            </w:pPr>
            <w:r>
              <w:rPr>
                <w:rFonts w:eastAsia="仿宋_GB2312" w:hint="eastAsia"/>
                <w:sz w:val="24"/>
              </w:rPr>
              <w:t>J</w:t>
            </w:r>
          </w:p>
        </w:tc>
        <w:tc>
          <w:tcPr>
            <w:tcW w:w="1318" w:type="dxa"/>
            <w:vAlign w:val="center"/>
          </w:tcPr>
          <w:p w:rsidR="008E6850" w:rsidRPr="00773914" w:rsidRDefault="008E6850" w:rsidP="0079459F">
            <w:pPr>
              <w:snapToGrid w:val="0"/>
              <w:spacing w:line="420" w:lineRule="exact"/>
              <w:jc w:val="center"/>
              <w:rPr>
                <w:rFonts w:eastAsia="仿宋_GB2312"/>
                <w:sz w:val="24"/>
              </w:rPr>
            </w:pPr>
            <w:r w:rsidRPr="007020CD">
              <w:rPr>
                <w:rFonts w:eastAsia="仿宋_GB2312" w:hint="eastAsia"/>
                <w:sz w:val="24"/>
              </w:rPr>
              <w:t>城市学院</w:t>
            </w:r>
            <w:bookmarkStart w:id="0" w:name="_GoBack"/>
            <w:bookmarkEnd w:id="0"/>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9"/>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8"/>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9"/>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8"/>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9"/>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8"/>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9"/>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r w:rsidR="008E6850" w:rsidRPr="005038EE" w:rsidTr="008E6850">
        <w:trPr>
          <w:trHeight w:val="419"/>
          <w:jc w:val="center"/>
        </w:trPr>
        <w:tc>
          <w:tcPr>
            <w:tcW w:w="770" w:type="dxa"/>
          </w:tcPr>
          <w:p w:rsidR="008E6850" w:rsidRPr="005038EE" w:rsidRDefault="008E6850" w:rsidP="00F72890">
            <w:pPr>
              <w:snapToGrid w:val="0"/>
              <w:spacing w:line="420" w:lineRule="exact"/>
              <w:jc w:val="center"/>
              <w:rPr>
                <w:rFonts w:eastAsia="仿宋_GB2312"/>
                <w:sz w:val="24"/>
              </w:rPr>
            </w:pPr>
          </w:p>
        </w:tc>
        <w:tc>
          <w:tcPr>
            <w:tcW w:w="1945" w:type="dxa"/>
          </w:tcPr>
          <w:p w:rsidR="008E6850" w:rsidRPr="005038EE" w:rsidRDefault="008E6850" w:rsidP="00F72890">
            <w:pPr>
              <w:snapToGrid w:val="0"/>
              <w:spacing w:line="420" w:lineRule="exact"/>
              <w:jc w:val="center"/>
              <w:rPr>
                <w:rFonts w:eastAsia="仿宋_GB2312"/>
                <w:sz w:val="24"/>
              </w:rPr>
            </w:pPr>
          </w:p>
        </w:tc>
        <w:tc>
          <w:tcPr>
            <w:tcW w:w="1425"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2704"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4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870"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c>
          <w:tcPr>
            <w:tcW w:w="773" w:type="dxa"/>
            <w:vAlign w:val="center"/>
          </w:tcPr>
          <w:p w:rsidR="008E6850" w:rsidRPr="005038EE" w:rsidRDefault="008E6850" w:rsidP="00F72890">
            <w:pPr>
              <w:snapToGrid w:val="0"/>
              <w:spacing w:line="420" w:lineRule="exact"/>
              <w:jc w:val="center"/>
              <w:rPr>
                <w:rFonts w:eastAsia="仿宋_GB2312"/>
                <w:sz w:val="24"/>
              </w:rPr>
            </w:pPr>
          </w:p>
        </w:tc>
        <w:tc>
          <w:tcPr>
            <w:tcW w:w="1318" w:type="dxa"/>
            <w:vAlign w:val="center"/>
          </w:tcPr>
          <w:p w:rsidR="008E6850" w:rsidRPr="005038EE" w:rsidRDefault="008E6850" w:rsidP="00F72890">
            <w:pPr>
              <w:snapToGrid w:val="0"/>
              <w:spacing w:line="420" w:lineRule="exact"/>
              <w:jc w:val="center"/>
              <w:rPr>
                <w:rFonts w:eastAsia="仿宋_GB2312"/>
                <w:sz w:val="24"/>
              </w:rPr>
            </w:pPr>
          </w:p>
        </w:tc>
        <w:tc>
          <w:tcPr>
            <w:tcW w:w="1371" w:type="dxa"/>
          </w:tcPr>
          <w:p w:rsidR="008E6850" w:rsidRPr="005038EE" w:rsidRDefault="008E6850" w:rsidP="00F72890">
            <w:pPr>
              <w:snapToGrid w:val="0"/>
              <w:spacing w:line="420" w:lineRule="exact"/>
              <w:jc w:val="center"/>
              <w:rPr>
                <w:rFonts w:eastAsia="仿宋_GB2312"/>
                <w:sz w:val="24"/>
              </w:rPr>
            </w:pPr>
          </w:p>
        </w:tc>
        <w:tc>
          <w:tcPr>
            <w:tcW w:w="1223" w:type="dxa"/>
            <w:tcMar>
              <w:left w:w="57" w:type="dxa"/>
              <w:right w:w="28" w:type="dxa"/>
            </w:tcMar>
            <w:vAlign w:val="center"/>
          </w:tcPr>
          <w:p w:rsidR="008E6850" w:rsidRPr="005038EE" w:rsidRDefault="008E6850" w:rsidP="00F72890">
            <w:pPr>
              <w:snapToGrid w:val="0"/>
              <w:spacing w:line="420" w:lineRule="exact"/>
              <w:jc w:val="center"/>
              <w:rPr>
                <w:rFonts w:eastAsia="仿宋_GB2312"/>
                <w:sz w:val="24"/>
              </w:rPr>
            </w:pPr>
          </w:p>
        </w:tc>
      </w:tr>
    </w:tbl>
    <w:p w:rsidR="007F3000" w:rsidRPr="005038EE" w:rsidRDefault="007F3000" w:rsidP="002F534C">
      <w:pPr>
        <w:spacing w:line="340" w:lineRule="exact"/>
        <w:rPr>
          <w:rFonts w:eastAsia="仿宋_GB2312"/>
          <w:sz w:val="24"/>
        </w:rPr>
      </w:pPr>
      <w:r w:rsidRPr="005038EE">
        <w:rPr>
          <w:rFonts w:eastAsia="仿宋_GB2312"/>
          <w:sz w:val="24"/>
        </w:rPr>
        <w:t>注：</w:t>
      </w:r>
      <w:r>
        <w:rPr>
          <w:rFonts w:eastAsia="仿宋_GB2312" w:hint="eastAsia"/>
          <w:sz w:val="24"/>
        </w:rPr>
        <w:t>1.</w:t>
      </w:r>
      <w:r w:rsidRPr="005038EE">
        <w:rPr>
          <w:rFonts w:eastAsia="仿宋_GB2312"/>
          <w:sz w:val="24"/>
        </w:rPr>
        <w:t>师范专业须在</w:t>
      </w:r>
      <w:r w:rsidRPr="005038EE">
        <w:rPr>
          <w:rFonts w:eastAsia="仿宋_GB2312"/>
          <w:sz w:val="24"/>
        </w:rPr>
        <w:t>“</w:t>
      </w:r>
      <w:r w:rsidRPr="005038EE">
        <w:rPr>
          <w:rFonts w:eastAsia="仿宋_GB2312"/>
          <w:sz w:val="24"/>
        </w:rPr>
        <w:t>师范专业标识</w:t>
      </w:r>
      <w:r w:rsidRPr="005038EE">
        <w:rPr>
          <w:rFonts w:eastAsia="仿宋_GB2312"/>
          <w:sz w:val="24"/>
        </w:rPr>
        <w:t>”</w:t>
      </w:r>
      <w:r w:rsidRPr="005038EE">
        <w:rPr>
          <w:rFonts w:eastAsia="仿宋_GB2312"/>
          <w:sz w:val="24"/>
        </w:rPr>
        <w:t>栏中注明。师范性质的专业标注</w:t>
      </w:r>
      <w:r w:rsidRPr="005038EE">
        <w:rPr>
          <w:rFonts w:eastAsia="仿宋_GB2312"/>
          <w:sz w:val="24"/>
        </w:rPr>
        <w:t>“</w:t>
      </w:r>
      <w:r w:rsidRPr="005038EE">
        <w:rPr>
          <w:rFonts w:eastAsia="仿宋_GB2312"/>
          <w:sz w:val="24"/>
        </w:rPr>
        <w:t>Ｓ</w:t>
      </w:r>
      <w:r w:rsidRPr="005038EE">
        <w:rPr>
          <w:rFonts w:eastAsia="仿宋_GB2312"/>
          <w:sz w:val="24"/>
        </w:rPr>
        <w:t>”</w:t>
      </w:r>
      <w:r w:rsidRPr="005038EE">
        <w:rPr>
          <w:rFonts w:eastAsia="仿宋_GB2312"/>
          <w:sz w:val="24"/>
        </w:rPr>
        <w:t>，师范兼非师范性质的专业标注</w:t>
      </w:r>
      <w:r w:rsidRPr="005038EE">
        <w:rPr>
          <w:rFonts w:eastAsia="仿宋_GB2312"/>
          <w:sz w:val="24"/>
        </w:rPr>
        <w:t>“</w:t>
      </w:r>
      <w:r w:rsidRPr="005038EE">
        <w:rPr>
          <w:rFonts w:eastAsia="仿宋_GB2312"/>
          <w:sz w:val="24"/>
        </w:rPr>
        <w:t>Ｊ</w:t>
      </w:r>
      <w:r w:rsidRPr="005038EE">
        <w:rPr>
          <w:rFonts w:eastAsia="仿宋_GB2312"/>
          <w:sz w:val="24"/>
        </w:rPr>
        <w:t>”</w:t>
      </w:r>
      <w:r w:rsidRPr="005038EE">
        <w:rPr>
          <w:rFonts w:eastAsia="仿宋_GB2312"/>
          <w:sz w:val="24"/>
        </w:rPr>
        <w:t>。</w:t>
      </w:r>
    </w:p>
    <w:p w:rsidR="007F3000" w:rsidRPr="005038EE" w:rsidRDefault="007F3000" w:rsidP="002F534C">
      <w:pPr>
        <w:spacing w:line="340" w:lineRule="exact"/>
        <w:ind w:firstLineChars="250" w:firstLine="600"/>
        <w:rPr>
          <w:rFonts w:eastAsia="仿宋_GB2312"/>
          <w:sz w:val="24"/>
        </w:rPr>
      </w:pPr>
      <w:r>
        <w:rPr>
          <w:rFonts w:eastAsia="仿宋_GB2312" w:hint="eastAsia"/>
          <w:sz w:val="24"/>
        </w:rPr>
        <w:t>2.</w:t>
      </w:r>
      <w:r w:rsidRPr="005038EE">
        <w:rPr>
          <w:rFonts w:eastAsia="仿宋_GB2312"/>
          <w:sz w:val="24"/>
        </w:rPr>
        <w:t>调整专业或专业修业年限、学位授予门类、撤销专业等情况请在备注栏注明。</w:t>
      </w:r>
    </w:p>
    <w:p w:rsidR="007F3000" w:rsidRDefault="007F3000" w:rsidP="002F534C">
      <w:pPr>
        <w:spacing w:line="340" w:lineRule="exact"/>
        <w:ind w:firstLineChars="250" w:firstLine="600"/>
        <w:rPr>
          <w:rFonts w:eastAsia="仿宋_GB2312"/>
          <w:sz w:val="24"/>
        </w:rPr>
      </w:pPr>
      <w:r>
        <w:rPr>
          <w:rFonts w:eastAsia="仿宋_GB2312" w:hint="eastAsia"/>
          <w:sz w:val="24"/>
        </w:rPr>
        <w:t>3.</w:t>
      </w:r>
      <w:r w:rsidRPr="005038EE">
        <w:rPr>
          <w:rFonts w:eastAsia="仿宋_GB2312"/>
          <w:sz w:val="24"/>
        </w:rPr>
        <w:t>若申请增设《普通高等学校本科专业目录》中可授两种（或以上）学位的专业，原则上选择一种填入学位授予门类栏中。</w:t>
      </w:r>
    </w:p>
    <w:p w:rsidR="007F3000" w:rsidRPr="005038EE" w:rsidRDefault="007F3000" w:rsidP="002F534C">
      <w:pPr>
        <w:spacing w:line="340" w:lineRule="exact"/>
        <w:ind w:firstLineChars="250" w:firstLine="600"/>
        <w:rPr>
          <w:rFonts w:eastAsia="仿宋_GB2312"/>
          <w:sz w:val="24"/>
        </w:rPr>
      </w:pPr>
      <w:r w:rsidRPr="005038EE">
        <w:rPr>
          <w:rFonts w:eastAsia="仿宋_GB2312"/>
          <w:sz w:val="24"/>
        </w:rPr>
        <w:t>4.</w:t>
      </w:r>
      <w:r w:rsidRPr="005038EE">
        <w:rPr>
          <w:rFonts w:eastAsia="仿宋_GB2312"/>
          <w:sz w:val="24"/>
        </w:rPr>
        <w:t>拟按艺术学门类专业招生办法招生的非艺术学门类的本科专业需在备注中注明</w:t>
      </w:r>
      <w:r w:rsidRPr="005038EE">
        <w:rPr>
          <w:rFonts w:eastAsia="仿宋_GB2312"/>
          <w:sz w:val="24"/>
        </w:rPr>
        <w:t>“</w:t>
      </w:r>
      <w:r w:rsidRPr="005038EE">
        <w:rPr>
          <w:rFonts w:eastAsia="仿宋_GB2312"/>
          <w:sz w:val="24"/>
        </w:rPr>
        <w:t>按艺术类招生</w:t>
      </w:r>
      <w:r w:rsidRPr="005038EE">
        <w:rPr>
          <w:rFonts w:eastAsia="仿宋_GB2312"/>
          <w:sz w:val="24"/>
        </w:rPr>
        <w:t>”</w:t>
      </w:r>
      <w:r w:rsidRPr="005038EE">
        <w:rPr>
          <w:rFonts w:eastAsia="仿宋_GB2312"/>
          <w:sz w:val="24"/>
        </w:rPr>
        <w:t>。</w:t>
      </w:r>
    </w:p>
    <w:p w:rsidR="007F3000" w:rsidRDefault="007F3000" w:rsidP="007F3000">
      <w:pPr>
        <w:adjustRightInd w:val="0"/>
        <w:snapToGrid w:val="0"/>
        <w:spacing w:line="540" w:lineRule="exact"/>
        <w:rPr>
          <w:rFonts w:ascii="仿宋_GB2312" w:eastAsia="仿宋_GB2312" w:hAnsi="宋体"/>
          <w:sz w:val="30"/>
          <w:szCs w:val="30"/>
        </w:rPr>
        <w:sectPr w:rsidR="007F3000" w:rsidSect="00F72890">
          <w:headerReference w:type="default" r:id="rId9"/>
          <w:footerReference w:type="even" r:id="rId10"/>
          <w:footerReference w:type="default" r:id="rId11"/>
          <w:pgSz w:w="16838" w:h="11906" w:orient="landscape" w:code="9"/>
          <w:pgMar w:top="1531" w:right="1814" w:bottom="1531" w:left="1814" w:header="851" w:footer="1148" w:gutter="0"/>
          <w:pgNumType w:start="69"/>
          <w:cols w:space="425"/>
          <w:titlePg/>
          <w:docGrid w:type="linesAndChars" w:linePitch="312"/>
        </w:sectPr>
      </w:pPr>
    </w:p>
    <w:p w:rsidR="007F3000" w:rsidRPr="00710816" w:rsidRDefault="007F3000" w:rsidP="007F3000">
      <w:pPr>
        <w:snapToGrid w:val="0"/>
        <w:spacing w:line="560" w:lineRule="exact"/>
        <w:rPr>
          <w:rFonts w:ascii="黑体" w:eastAsia="黑体"/>
          <w:b/>
          <w:bCs/>
          <w:spacing w:val="-20"/>
          <w:sz w:val="28"/>
          <w:szCs w:val="28"/>
        </w:rPr>
      </w:pPr>
      <w:r w:rsidRPr="00710816">
        <w:rPr>
          <w:rFonts w:ascii="黑体" w:eastAsia="黑体" w:hint="eastAsia"/>
          <w:sz w:val="28"/>
          <w:szCs w:val="28"/>
        </w:rPr>
        <w:lastRenderedPageBreak/>
        <w:t>附</w:t>
      </w:r>
      <w:r>
        <w:rPr>
          <w:rFonts w:ascii="黑体" w:eastAsia="黑体" w:hint="eastAsia"/>
          <w:sz w:val="28"/>
          <w:szCs w:val="28"/>
        </w:rPr>
        <w:t>件</w:t>
      </w:r>
      <w:r w:rsidR="00AC6AB5">
        <w:rPr>
          <w:rFonts w:ascii="黑体" w:eastAsia="黑体" w:hint="eastAsia"/>
          <w:sz w:val="28"/>
          <w:szCs w:val="28"/>
        </w:rPr>
        <w:t>3</w:t>
      </w:r>
    </w:p>
    <w:p w:rsidR="007F3000" w:rsidRPr="00B26444" w:rsidRDefault="007F3000" w:rsidP="007F3000">
      <w:pPr>
        <w:snapToGrid w:val="0"/>
        <w:spacing w:line="560" w:lineRule="exact"/>
        <w:rPr>
          <w:rFonts w:ascii="方正小标宋简体" w:eastAsia="方正小标宋简体"/>
          <w:sz w:val="36"/>
        </w:rPr>
      </w:pPr>
    </w:p>
    <w:p w:rsidR="00F24B24" w:rsidRPr="009E5A82" w:rsidRDefault="00F24B24" w:rsidP="00F24B24">
      <w:pPr>
        <w:ind w:leftChars="-171" w:left="-359" w:firstLineChars="101" w:firstLine="485"/>
        <w:jc w:val="center"/>
        <w:rPr>
          <w:rFonts w:ascii="黑体" w:eastAsia="黑体" w:hAnsi="黑体"/>
          <w:bCs/>
          <w:sz w:val="52"/>
          <w:szCs w:val="52"/>
        </w:rPr>
      </w:pPr>
      <w:r w:rsidRPr="009E5A82">
        <w:rPr>
          <w:rFonts w:ascii="黑体" w:eastAsia="黑体" w:hAnsi="黑体" w:hint="eastAsia"/>
          <w:bCs/>
          <w:spacing w:val="-20"/>
          <w:sz w:val="52"/>
          <w:szCs w:val="52"/>
        </w:rPr>
        <w:t>普通高等学校本科专业设置申请</w:t>
      </w:r>
      <w:r w:rsidRPr="009E5A82">
        <w:rPr>
          <w:rFonts w:ascii="黑体" w:eastAsia="黑体" w:hAnsi="黑体" w:hint="eastAsia"/>
          <w:bCs/>
          <w:kern w:val="10"/>
          <w:sz w:val="52"/>
          <w:szCs w:val="52"/>
        </w:rPr>
        <w:t>表</w:t>
      </w:r>
    </w:p>
    <w:p w:rsidR="00F24B24" w:rsidRPr="009E5A82" w:rsidRDefault="00F24B24" w:rsidP="00F24B24">
      <w:pPr>
        <w:ind w:leftChars="-171" w:left="-359" w:firstLineChars="101" w:firstLine="485"/>
        <w:jc w:val="center"/>
        <w:rPr>
          <w:rFonts w:ascii="黑体" w:eastAsia="黑体" w:hAnsi="黑体"/>
          <w:bCs/>
          <w:spacing w:val="-20"/>
          <w:sz w:val="52"/>
          <w:szCs w:val="52"/>
        </w:rPr>
      </w:pPr>
      <w:r w:rsidRPr="009E5A82">
        <w:rPr>
          <w:rFonts w:ascii="黑体" w:eastAsia="黑体" w:hAnsi="黑体" w:hint="eastAsia"/>
          <w:bCs/>
          <w:spacing w:val="-20"/>
          <w:sz w:val="52"/>
          <w:szCs w:val="52"/>
        </w:rPr>
        <w:t>（审批专业适用）</w:t>
      </w:r>
    </w:p>
    <w:p w:rsidR="007F3000" w:rsidRPr="009525F3" w:rsidRDefault="007F3000" w:rsidP="007F3000"/>
    <w:p w:rsidR="007F3000" w:rsidRPr="009525F3" w:rsidRDefault="007F3000" w:rsidP="007F3000"/>
    <w:p w:rsidR="007F3000" w:rsidRPr="009525F3" w:rsidRDefault="007F3000" w:rsidP="007F3000">
      <w:pPr>
        <w:ind w:firstLineChars="400" w:firstLine="1440"/>
      </w:pPr>
      <w:r w:rsidRPr="009525F3">
        <w:rPr>
          <w:rFonts w:ascii="Arial" w:eastAsia="楷体_GB2312" w:hAnsi="Arial" w:hint="eastAsia"/>
          <w:sz w:val="36"/>
        </w:rPr>
        <w:t>学校名称（盖章）：</w:t>
      </w:r>
      <w:r w:rsidR="007020CD">
        <w:rPr>
          <w:rFonts w:ascii="Arial" w:eastAsia="楷体_GB2312" w:hAnsi="Arial" w:hint="eastAsia"/>
          <w:sz w:val="36"/>
        </w:rPr>
        <w:t>昆明理工大学</w:t>
      </w:r>
    </w:p>
    <w:p w:rsidR="007F3000" w:rsidRPr="009525F3" w:rsidRDefault="007F3000" w:rsidP="007F3000">
      <w:pPr>
        <w:spacing w:line="720" w:lineRule="exact"/>
        <w:ind w:firstLineChars="400" w:firstLine="1440"/>
        <w:rPr>
          <w:rFonts w:ascii="Arial" w:eastAsia="楷体_GB2312" w:hAnsi="Arial"/>
          <w:sz w:val="36"/>
        </w:rPr>
      </w:pPr>
      <w:r w:rsidRPr="009525F3">
        <w:rPr>
          <w:rFonts w:ascii="Arial" w:eastAsia="楷体_GB2312" w:hAnsi="Arial" w:hint="eastAsia"/>
          <w:sz w:val="36"/>
        </w:rPr>
        <w:t>学校主管部门：</w:t>
      </w:r>
      <w:r w:rsidR="007020CD" w:rsidRPr="000B5F6D">
        <w:rPr>
          <w:rFonts w:ascii="楷体_GB2312" w:eastAsia="楷体_GB2312" w:hint="eastAsia"/>
          <w:kern w:val="0"/>
          <w:sz w:val="36"/>
          <w:szCs w:val="36"/>
        </w:rPr>
        <w:t>云南省教育厅</w:t>
      </w:r>
    </w:p>
    <w:p w:rsidR="007F3000" w:rsidRPr="009525F3" w:rsidRDefault="007F3000" w:rsidP="007F3000">
      <w:pPr>
        <w:spacing w:line="720" w:lineRule="exact"/>
        <w:ind w:firstLineChars="400" w:firstLine="1440"/>
        <w:rPr>
          <w:rFonts w:ascii="Arial" w:eastAsia="楷体_GB2312" w:hAnsi="Arial"/>
          <w:sz w:val="36"/>
          <w:u w:val="thick"/>
        </w:rPr>
      </w:pPr>
      <w:r w:rsidRPr="009525F3">
        <w:rPr>
          <w:rFonts w:ascii="Arial" w:eastAsia="楷体_GB2312" w:hAnsi="Arial" w:hint="eastAsia"/>
          <w:sz w:val="36"/>
        </w:rPr>
        <w:t>专业名称：</w:t>
      </w:r>
      <w:r w:rsidR="007020CD">
        <w:rPr>
          <w:rFonts w:ascii="Arial" w:eastAsia="楷体_GB2312" w:hAnsi="Arial" w:hint="eastAsia"/>
          <w:sz w:val="36"/>
        </w:rPr>
        <w:t>城市管理专业</w:t>
      </w:r>
    </w:p>
    <w:p w:rsidR="007F3000" w:rsidRPr="009525F3" w:rsidRDefault="007F3000" w:rsidP="007F3000">
      <w:pPr>
        <w:spacing w:line="720" w:lineRule="exact"/>
        <w:ind w:firstLineChars="400" w:firstLine="1440"/>
        <w:rPr>
          <w:rFonts w:ascii="Arial" w:eastAsia="楷体_GB2312" w:hAnsi="Arial"/>
          <w:sz w:val="36"/>
        </w:rPr>
      </w:pPr>
      <w:r w:rsidRPr="009525F3">
        <w:rPr>
          <w:rFonts w:ascii="Arial" w:eastAsia="楷体_GB2312" w:hAnsi="Arial" w:hint="eastAsia"/>
          <w:sz w:val="36"/>
        </w:rPr>
        <w:t>专业代码：</w:t>
      </w:r>
      <w:r w:rsidR="007020CD" w:rsidRPr="006D2FAB">
        <w:rPr>
          <w:rFonts w:ascii="Arial" w:eastAsia="楷体_GB2312" w:hAnsi="Arial"/>
          <w:sz w:val="36"/>
        </w:rPr>
        <w:t>120405</w:t>
      </w:r>
    </w:p>
    <w:p w:rsidR="007F3000" w:rsidRPr="007020CD" w:rsidRDefault="007F3000" w:rsidP="007020CD">
      <w:pPr>
        <w:spacing w:line="720" w:lineRule="exact"/>
        <w:ind w:firstLineChars="371" w:firstLine="1439"/>
        <w:rPr>
          <w:rFonts w:ascii="Arial" w:eastAsia="楷体_GB2312" w:hAnsi="Arial"/>
          <w:spacing w:val="14"/>
          <w:sz w:val="36"/>
          <w:szCs w:val="36"/>
        </w:rPr>
      </w:pPr>
      <w:r w:rsidRPr="009525F3">
        <w:rPr>
          <w:rFonts w:ascii="Arial" w:eastAsia="楷体_GB2312" w:hAnsi="Arial" w:hint="eastAsia"/>
          <w:spacing w:val="14"/>
          <w:sz w:val="36"/>
        </w:rPr>
        <w:t>所属学科门类及专业类：</w:t>
      </w:r>
      <w:r w:rsidR="007020CD">
        <w:rPr>
          <w:rFonts w:ascii="Arial" w:eastAsia="楷体_GB2312" w:hAnsi="Arial" w:hint="eastAsia"/>
          <w:spacing w:val="14"/>
          <w:sz w:val="36"/>
        </w:rPr>
        <w:t>管理学</w:t>
      </w:r>
      <w:r w:rsidR="007020CD">
        <w:rPr>
          <w:rFonts w:ascii="Arial" w:eastAsia="楷体_GB2312" w:hAnsi="Arial"/>
          <w:spacing w:val="14"/>
          <w:sz w:val="36"/>
        </w:rPr>
        <w:t>/</w:t>
      </w:r>
      <w:r w:rsidR="007020CD">
        <w:rPr>
          <w:rFonts w:ascii="Arial" w:eastAsia="楷体_GB2312" w:hAnsi="Arial" w:hint="eastAsia"/>
          <w:spacing w:val="14"/>
          <w:sz w:val="36"/>
        </w:rPr>
        <w:t>公共管理类</w:t>
      </w:r>
    </w:p>
    <w:p w:rsidR="007F3000" w:rsidRPr="009525F3" w:rsidRDefault="007F3000" w:rsidP="007F3000">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学位授予门类：</w:t>
      </w:r>
      <w:r w:rsidR="007020CD">
        <w:rPr>
          <w:rFonts w:ascii="Arial" w:eastAsia="楷体_GB2312" w:hAnsi="Arial" w:hint="eastAsia"/>
          <w:spacing w:val="14"/>
          <w:sz w:val="36"/>
        </w:rPr>
        <w:t>管理学</w:t>
      </w:r>
    </w:p>
    <w:p w:rsidR="007F3000" w:rsidRPr="009525F3" w:rsidRDefault="007F3000" w:rsidP="007F3000">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修业年限：</w:t>
      </w:r>
      <w:r w:rsidR="007020CD">
        <w:rPr>
          <w:rFonts w:ascii="Arial" w:eastAsia="楷体_GB2312" w:hAnsi="Arial" w:hint="eastAsia"/>
          <w:spacing w:val="14"/>
          <w:sz w:val="36"/>
        </w:rPr>
        <w:t>四年</w:t>
      </w:r>
    </w:p>
    <w:p w:rsidR="007F3000" w:rsidRPr="009525F3" w:rsidRDefault="007F3000" w:rsidP="007F3000">
      <w:pPr>
        <w:spacing w:line="720" w:lineRule="exact"/>
        <w:ind w:firstLineChars="371" w:firstLine="1439"/>
        <w:rPr>
          <w:rFonts w:ascii="Arial" w:eastAsia="楷体_GB2312" w:hAnsi="Arial"/>
          <w:sz w:val="36"/>
        </w:rPr>
      </w:pPr>
      <w:r w:rsidRPr="009525F3">
        <w:rPr>
          <w:rFonts w:ascii="Arial" w:eastAsia="楷体_GB2312" w:hAnsi="Arial" w:hint="eastAsia"/>
          <w:spacing w:val="14"/>
          <w:sz w:val="36"/>
        </w:rPr>
        <w:t>申请时间：</w:t>
      </w:r>
      <w:r w:rsidR="007020CD">
        <w:rPr>
          <w:rFonts w:ascii="Arial" w:eastAsia="楷体_GB2312" w:hAnsi="Arial" w:hint="eastAsia"/>
          <w:spacing w:val="14"/>
          <w:sz w:val="36"/>
        </w:rPr>
        <w:t>2016</w:t>
      </w:r>
      <w:r w:rsidR="007020CD">
        <w:rPr>
          <w:rFonts w:ascii="Arial" w:eastAsia="楷体_GB2312" w:hAnsi="Arial" w:hint="eastAsia"/>
          <w:spacing w:val="14"/>
          <w:sz w:val="36"/>
        </w:rPr>
        <w:t>年</w:t>
      </w:r>
      <w:r w:rsidR="007020CD">
        <w:rPr>
          <w:rFonts w:ascii="Arial" w:eastAsia="楷体_GB2312" w:hAnsi="Arial" w:hint="eastAsia"/>
          <w:spacing w:val="14"/>
          <w:sz w:val="36"/>
        </w:rPr>
        <w:t>07</w:t>
      </w:r>
      <w:r w:rsidR="007020CD">
        <w:rPr>
          <w:rFonts w:ascii="Arial" w:eastAsia="楷体_GB2312" w:hAnsi="Arial" w:hint="eastAsia"/>
          <w:spacing w:val="14"/>
          <w:sz w:val="36"/>
        </w:rPr>
        <w:t>月</w:t>
      </w:r>
    </w:p>
    <w:p w:rsidR="007F3000" w:rsidRPr="009525F3" w:rsidRDefault="007F3000" w:rsidP="007F3000">
      <w:pPr>
        <w:spacing w:line="720" w:lineRule="exact"/>
        <w:ind w:firstLineChars="400" w:firstLine="1440"/>
        <w:rPr>
          <w:rFonts w:ascii="Arial" w:eastAsia="楷体_GB2312" w:hAnsi="Arial"/>
          <w:sz w:val="36"/>
        </w:rPr>
      </w:pPr>
      <w:r w:rsidRPr="009525F3">
        <w:rPr>
          <w:rFonts w:ascii="Arial" w:eastAsia="楷体_GB2312" w:hAnsi="Arial" w:hint="eastAsia"/>
          <w:sz w:val="36"/>
        </w:rPr>
        <w:t>专业负责人：</w:t>
      </w:r>
      <w:r w:rsidR="007020CD">
        <w:rPr>
          <w:rFonts w:ascii="Arial" w:eastAsia="楷体_GB2312" w:hAnsi="Arial" w:hint="eastAsia"/>
          <w:sz w:val="36"/>
        </w:rPr>
        <w:t>夏永华</w:t>
      </w:r>
    </w:p>
    <w:p w:rsidR="007F3000" w:rsidRPr="009525F3" w:rsidRDefault="007F3000" w:rsidP="007F3000">
      <w:pPr>
        <w:spacing w:line="720" w:lineRule="exact"/>
        <w:ind w:firstLineChars="400" w:firstLine="1440"/>
        <w:rPr>
          <w:rFonts w:ascii="Arial" w:eastAsia="楷体_GB2312" w:hAnsi="Arial"/>
          <w:sz w:val="36"/>
        </w:rPr>
      </w:pPr>
      <w:r w:rsidRPr="009525F3">
        <w:rPr>
          <w:rFonts w:ascii="Arial" w:eastAsia="楷体_GB2312" w:hAnsi="Arial" w:hint="eastAsia"/>
          <w:sz w:val="36"/>
        </w:rPr>
        <w:t>联系电话：</w:t>
      </w:r>
      <w:r w:rsidR="007020CD">
        <w:rPr>
          <w:rFonts w:ascii="Arial" w:eastAsia="楷体_GB2312" w:hAnsi="Arial" w:hint="eastAsia"/>
          <w:sz w:val="36"/>
        </w:rPr>
        <w:t>13708725661</w:t>
      </w:r>
    </w:p>
    <w:p w:rsidR="007F3000" w:rsidRPr="009525F3" w:rsidRDefault="007F3000" w:rsidP="007F3000">
      <w:pPr>
        <w:spacing w:line="720" w:lineRule="exact"/>
        <w:ind w:firstLineChars="400" w:firstLine="1760"/>
        <w:rPr>
          <w:rFonts w:ascii="Arial" w:eastAsia="楷体_GB2312" w:hAnsi="Arial"/>
          <w:sz w:val="44"/>
        </w:rPr>
      </w:pPr>
    </w:p>
    <w:p w:rsidR="007F3000" w:rsidRDefault="007F3000" w:rsidP="007F3000"/>
    <w:p w:rsidR="007F3000" w:rsidRPr="009525F3" w:rsidRDefault="007F3000" w:rsidP="007F3000"/>
    <w:p w:rsidR="007F3000" w:rsidRPr="009525F3" w:rsidRDefault="007F3000" w:rsidP="007F3000">
      <w:pPr>
        <w:jc w:val="center"/>
        <w:rPr>
          <w:rFonts w:ascii="Arial" w:eastAsia="楷体_GB2312" w:hAnsi="Arial"/>
          <w:sz w:val="36"/>
        </w:rPr>
      </w:pPr>
      <w:r w:rsidRPr="009525F3">
        <w:rPr>
          <w:rFonts w:ascii="Arial" w:eastAsia="楷体_GB2312" w:hAnsi="Arial" w:hint="eastAsia"/>
          <w:sz w:val="36"/>
        </w:rPr>
        <w:t>教育部制</w:t>
      </w:r>
    </w:p>
    <w:p w:rsidR="007F3000" w:rsidRPr="009525F3" w:rsidRDefault="007F3000" w:rsidP="007F3000">
      <w:pPr>
        <w:rPr>
          <w:rFonts w:ascii="Arial" w:eastAsia="楷体_GB2312" w:hAnsi="Arial"/>
          <w:sz w:val="36"/>
        </w:rPr>
      </w:pPr>
    </w:p>
    <w:p w:rsidR="00C67496" w:rsidRDefault="00C67496" w:rsidP="007F3000">
      <w:pPr>
        <w:spacing w:line="440" w:lineRule="exact"/>
        <w:jc w:val="center"/>
        <w:rPr>
          <w:rFonts w:ascii="黑体" w:eastAsia="黑体"/>
          <w:bCs/>
          <w:sz w:val="36"/>
          <w:szCs w:val="36"/>
        </w:rPr>
      </w:pPr>
    </w:p>
    <w:p w:rsidR="007F3000" w:rsidRPr="00710816" w:rsidRDefault="007F3000" w:rsidP="007F3000">
      <w:pPr>
        <w:spacing w:line="440" w:lineRule="exact"/>
        <w:jc w:val="center"/>
        <w:rPr>
          <w:rFonts w:ascii="黑体" w:eastAsia="黑体"/>
          <w:bCs/>
          <w:sz w:val="36"/>
          <w:szCs w:val="36"/>
        </w:rPr>
      </w:pPr>
      <w:r w:rsidRPr="00710816">
        <w:rPr>
          <w:rFonts w:ascii="黑体" w:eastAsia="黑体" w:hint="eastAsia"/>
          <w:bCs/>
          <w:sz w:val="36"/>
          <w:szCs w:val="36"/>
        </w:rPr>
        <w:lastRenderedPageBreak/>
        <w:t>目    录</w:t>
      </w:r>
    </w:p>
    <w:p w:rsidR="007F3000" w:rsidRPr="009525F3" w:rsidRDefault="007F3000" w:rsidP="007F3000">
      <w:pPr>
        <w:spacing w:line="560" w:lineRule="exact"/>
        <w:rPr>
          <w:rFonts w:ascii="仿宋_GB2312" w:eastAsia="仿宋_GB2312"/>
          <w:sz w:val="32"/>
        </w:rPr>
      </w:pP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1.</w:t>
      </w:r>
      <w:r>
        <w:rPr>
          <w:rFonts w:ascii="仿宋_GB2312" w:eastAsia="仿宋_GB2312" w:hint="eastAsia"/>
          <w:sz w:val="32"/>
        </w:rPr>
        <w:t>普通</w:t>
      </w:r>
      <w:r w:rsidRPr="009525F3">
        <w:rPr>
          <w:rFonts w:ascii="仿宋_GB2312" w:eastAsia="仿宋_GB2312" w:hint="eastAsia"/>
          <w:sz w:val="32"/>
        </w:rPr>
        <w:t>高等学校</w:t>
      </w:r>
      <w:r>
        <w:rPr>
          <w:rFonts w:ascii="仿宋_GB2312" w:eastAsia="仿宋_GB2312" w:hint="eastAsia"/>
          <w:sz w:val="32"/>
        </w:rPr>
        <w:t>增设本科</w:t>
      </w:r>
      <w:r w:rsidRPr="009525F3">
        <w:rPr>
          <w:rFonts w:ascii="仿宋_GB2312" w:eastAsia="仿宋_GB2312" w:hint="eastAsia"/>
          <w:sz w:val="32"/>
        </w:rPr>
        <w:t>专业</w:t>
      </w:r>
      <w:r>
        <w:rPr>
          <w:rFonts w:ascii="仿宋_GB2312" w:eastAsia="仿宋_GB2312" w:hint="eastAsia"/>
          <w:sz w:val="32"/>
        </w:rPr>
        <w:t>基本情况表</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2.学校基本情况表</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3.</w:t>
      </w:r>
      <w:r>
        <w:rPr>
          <w:rFonts w:ascii="仿宋_GB2312" w:eastAsia="仿宋_GB2312" w:hint="eastAsia"/>
          <w:sz w:val="32"/>
        </w:rPr>
        <w:t>增设</w:t>
      </w:r>
      <w:r w:rsidRPr="009525F3">
        <w:rPr>
          <w:rFonts w:ascii="仿宋_GB2312" w:eastAsia="仿宋_GB2312" w:hint="eastAsia"/>
          <w:sz w:val="32"/>
        </w:rPr>
        <w:t>专业的理由和基础</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4.</w:t>
      </w:r>
      <w:r>
        <w:rPr>
          <w:rFonts w:ascii="仿宋_GB2312" w:eastAsia="仿宋_GB2312" w:hint="eastAsia"/>
          <w:sz w:val="32"/>
        </w:rPr>
        <w:t>增设</w:t>
      </w:r>
      <w:r w:rsidRPr="009525F3">
        <w:rPr>
          <w:rFonts w:ascii="仿宋_GB2312" w:eastAsia="仿宋_GB2312" w:hint="eastAsia"/>
          <w:sz w:val="32"/>
        </w:rPr>
        <w:t>专业人才培养方案</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5.专业主要带头人简介</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6.教师基本情况表</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7.主要课程开设情况一览表</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8.其</w:t>
      </w:r>
      <w:r>
        <w:rPr>
          <w:rFonts w:ascii="仿宋_GB2312" w:eastAsia="仿宋_GB2312" w:hint="eastAsia"/>
          <w:sz w:val="32"/>
        </w:rPr>
        <w:t>他</w:t>
      </w:r>
      <w:r w:rsidRPr="009525F3">
        <w:rPr>
          <w:rFonts w:ascii="仿宋_GB2312" w:eastAsia="仿宋_GB2312" w:hint="eastAsia"/>
          <w:sz w:val="32"/>
        </w:rPr>
        <w:t>办学条件情况表</w:t>
      </w:r>
    </w:p>
    <w:p w:rsidR="007F3000" w:rsidRPr="009525F3" w:rsidRDefault="007F3000" w:rsidP="007F3000">
      <w:pPr>
        <w:spacing w:line="560" w:lineRule="exact"/>
        <w:ind w:firstLineChars="200" w:firstLine="640"/>
        <w:rPr>
          <w:rFonts w:ascii="仿宋_GB2312" w:eastAsia="仿宋_GB2312"/>
          <w:sz w:val="32"/>
        </w:rPr>
      </w:pPr>
      <w:r w:rsidRPr="009525F3">
        <w:rPr>
          <w:rFonts w:ascii="仿宋_GB2312" w:eastAsia="仿宋_GB2312" w:hint="eastAsia"/>
          <w:sz w:val="32"/>
        </w:rPr>
        <w:t>9.</w:t>
      </w:r>
      <w:r>
        <w:rPr>
          <w:rFonts w:ascii="仿宋_GB2312" w:eastAsia="仿宋_GB2312" w:hint="eastAsia"/>
          <w:sz w:val="32"/>
        </w:rPr>
        <w:t>学校近三年新增</w:t>
      </w:r>
      <w:r w:rsidRPr="009525F3">
        <w:rPr>
          <w:rFonts w:ascii="仿宋_GB2312" w:eastAsia="仿宋_GB2312" w:hint="eastAsia"/>
          <w:sz w:val="32"/>
        </w:rPr>
        <w:t>专业情况表</w:t>
      </w:r>
    </w:p>
    <w:p w:rsidR="007F3000" w:rsidRPr="009525F3" w:rsidRDefault="007F3000" w:rsidP="007F3000">
      <w:pPr>
        <w:spacing w:line="560" w:lineRule="exact"/>
        <w:rPr>
          <w:rFonts w:ascii="仿宋_GB2312" w:eastAsia="仿宋_GB2312"/>
          <w:sz w:val="32"/>
        </w:rPr>
      </w:pPr>
    </w:p>
    <w:p w:rsidR="007F3000" w:rsidRPr="009525F3" w:rsidRDefault="007F3000" w:rsidP="007F3000">
      <w:pPr>
        <w:spacing w:line="560" w:lineRule="exact"/>
        <w:rPr>
          <w:rFonts w:ascii="仿宋_GB2312" w:eastAsia="仿宋_GB2312"/>
          <w:sz w:val="32"/>
        </w:rPr>
      </w:pPr>
    </w:p>
    <w:p w:rsidR="007F3000" w:rsidRPr="009525F3" w:rsidRDefault="007F3000" w:rsidP="007F3000">
      <w:pPr>
        <w:spacing w:line="440" w:lineRule="exact"/>
        <w:rPr>
          <w:sz w:val="32"/>
        </w:rPr>
      </w:pPr>
    </w:p>
    <w:p w:rsidR="007F3000" w:rsidRPr="009525F3" w:rsidRDefault="007F3000" w:rsidP="007F3000">
      <w:pPr>
        <w:spacing w:line="440" w:lineRule="exact"/>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Default="007F3000" w:rsidP="007F3000">
      <w:pPr>
        <w:rPr>
          <w:rFonts w:ascii="宋体" w:hAnsi="宋体" w:cs="宋体"/>
          <w:sz w:val="30"/>
          <w:szCs w:val="30"/>
        </w:rPr>
      </w:pPr>
    </w:p>
    <w:p w:rsidR="00033062" w:rsidRPr="009525F3" w:rsidRDefault="00033062" w:rsidP="007F3000">
      <w:pPr>
        <w:rPr>
          <w:rFonts w:ascii="宋体" w:hAnsi="宋体" w:cs="宋体"/>
          <w:sz w:val="30"/>
          <w:szCs w:val="30"/>
        </w:rPr>
      </w:pPr>
    </w:p>
    <w:p w:rsidR="007F3000" w:rsidRPr="00710816" w:rsidRDefault="007F3000" w:rsidP="007F3000">
      <w:pPr>
        <w:jc w:val="center"/>
        <w:rPr>
          <w:rFonts w:ascii="黑体" w:eastAsia="黑体" w:hAnsi="Arial"/>
          <w:bCs/>
          <w:spacing w:val="100"/>
          <w:sz w:val="36"/>
          <w:szCs w:val="36"/>
        </w:rPr>
      </w:pPr>
      <w:r w:rsidRPr="00710816">
        <w:rPr>
          <w:rFonts w:ascii="黑体" w:eastAsia="黑体" w:hAnsi="Arial" w:hint="eastAsia"/>
          <w:bCs/>
          <w:spacing w:val="100"/>
          <w:sz w:val="36"/>
          <w:szCs w:val="36"/>
        </w:rPr>
        <w:t>填表说明</w:t>
      </w:r>
    </w:p>
    <w:p w:rsidR="007F3000" w:rsidRDefault="007F3000" w:rsidP="007F3000">
      <w:pPr>
        <w:jc w:val="left"/>
        <w:rPr>
          <w:rFonts w:ascii="仿宋_GB2312" w:eastAsia="仿宋_GB2312" w:hAnsi="Arial"/>
          <w:spacing w:val="100"/>
          <w:sz w:val="32"/>
          <w:szCs w:val="32"/>
        </w:rPr>
      </w:pPr>
    </w:p>
    <w:p w:rsidR="007F3000" w:rsidRDefault="007F3000" w:rsidP="007F3000">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本表适用于</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高等学校增设《</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w:t>
      </w:r>
      <w:r>
        <w:rPr>
          <w:rFonts w:ascii="仿宋_GB2312" w:eastAsia="仿宋_GB2312" w:hAnsi="宋体" w:hint="eastAsia"/>
          <w:sz w:val="32"/>
          <w:szCs w:val="32"/>
        </w:rPr>
        <w:t>本科</w:t>
      </w:r>
      <w:r w:rsidRPr="009525F3">
        <w:rPr>
          <w:rFonts w:ascii="仿宋_GB2312" w:eastAsia="仿宋_GB2312" w:hAnsi="宋体" w:hint="eastAsia"/>
          <w:sz w:val="32"/>
          <w:szCs w:val="32"/>
        </w:rPr>
        <w:t>专业目录》内专业</w:t>
      </w:r>
      <w:r w:rsidRPr="004F6E79">
        <w:rPr>
          <w:rFonts w:ascii="仿宋_GB2312" w:eastAsia="仿宋_GB2312" w:hAnsi="宋体" w:hint="eastAsia"/>
          <w:sz w:val="32"/>
          <w:szCs w:val="32"/>
        </w:rPr>
        <w:t>（国家控制布点的专业除外）</w:t>
      </w:r>
      <w:r>
        <w:rPr>
          <w:rFonts w:ascii="仿宋_GB2312" w:eastAsia="仿宋_GB2312" w:hAnsi="宋体" w:hint="eastAsia"/>
          <w:sz w:val="32"/>
          <w:szCs w:val="32"/>
        </w:rPr>
        <w:t>。</w:t>
      </w:r>
    </w:p>
    <w:p w:rsidR="007F3000" w:rsidRDefault="007F3000" w:rsidP="007F3000">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申请表限用A4纸张打印填报并按专业分别装订成册</w:t>
      </w:r>
      <w:r>
        <w:rPr>
          <w:rFonts w:ascii="仿宋_GB2312" w:eastAsia="仿宋_GB2312" w:hAnsi="宋体" w:hint="eastAsia"/>
          <w:sz w:val="32"/>
          <w:szCs w:val="32"/>
        </w:rPr>
        <w:t>。</w:t>
      </w:r>
    </w:p>
    <w:p w:rsidR="007F3000" w:rsidRDefault="007F3000" w:rsidP="007F3000">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在学校办学基本类型、已有专业学科门类项目栏中，根据学校实际情况在对应的方框中画√</w:t>
      </w:r>
      <w:r>
        <w:rPr>
          <w:rFonts w:ascii="仿宋_GB2312" w:eastAsia="仿宋_GB2312" w:hAnsi="宋体" w:hint="eastAsia"/>
          <w:sz w:val="32"/>
          <w:szCs w:val="32"/>
        </w:rPr>
        <w:t>。</w:t>
      </w:r>
    </w:p>
    <w:p w:rsidR="007F3000" w:rsidRDefault="007F3000" w:rsidP="007F3000">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本表由申请学校的校长签字报出</w:t>
      </w:r>
      <w:r>
        <w:rPr>
          <w:rFonts w:ascii="仿宋_GB2312" w:eastAsia="仿宋_GB2312" w:hAnsi="宋体" w:hint="eastAsia"/>
          <w:sz w:val="32"/>
          <w:szCs w:val="32"/>
        </w:rPr>
        <w:t>。</w:t>
      </w:r>
    </w:p>
    <w:p w:rsidR="007F3000" w:rsidRPr="009525F3" w:rsidRDefault="007F3000" w:rsidP="007F3000">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申请学校</w:t>
      </w:r>
      <w:r>
        <w:rPr>
          <w:rFonts w:ascii="仿宋_GB2312" w:eastAsia="仿宋_GB2312" w:hAnsi="宋体" w:hint="eastAsia"/>
          <w:sz w:val="32"/>
          <w:szCs w:val="32"/>
        </w:rPr>
        <w:t>须</w:t>
      </w:r>
      <w:r w:rsidRPr="009525F3">
        <w:rPr>
          <w:rFonts w:ascii="仿宋_GB2312" w:eastAsia="仿宋_GB2312" w:hAnsi="宋体" w:hint="eastAsia"/>
          <w:sz w:val="32"/>
          <w:szCs w:val="32"/>
        </w:rPr>
        <w:t>对本表内容的真实性负责。</w:t>
      </w:r>
    </w:p>
    <w:p w:rsidR="007F3000" w:rsidRPr="006621CD"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Pr="009525F3" w:rsidRDefault="007F3000" w:rsidP="007F3000">
      <w:pPr>
        <w:rPr>
          <w:rFonts w:ascii="宋体" w:hAnsi="宋体" w:cs="宋体"/>
          <w:sz w:val="30"/>
          <w:szCs w:val="30"/>
        </w:rPr>
      </w:pPr>
    </w:p>
    <w:p w:rsidR="007F3000" w:rsidRDefault="007F3000" w:rsidP="007F3000">
      <w:pPr>
        <w:rPr>
          <w:rFonts w:ascii="宋体" w:hAnsi="宋体" w:cs="宋体"/>
          <w:sz w:val="30"/>
          <w:szCs w:val="30"/>
        </w:rPr>
      </w:pPr>
    </w:p>
    <w:p w:rsidR="007F3000" w:rsidRPr="0026797C" w:rsidRDefault="007F3000" w:rsidP="007F3000">
      <w:pPr>
        <w:jc w:val="center"/>
        <w:rPr>
          <w:rFonts w:ascii="黑体" w:eastAsia="黑体" w:hAnsi="黑体"/>
          <w:bCs/>
          <w:sz w:val="36"/>
          <w:szCs w:val="36"/>
        </w:rPr>
      </w:pPr>
      <w:r w:rsidRPr="0026797C">
        <w:rPr>
          <w:rFonts w:ascii="黑体" w:eastAsia="黑体" w:hAnsi="黑体" w:hint="eastAsia"/>
          <w:bCs/>
          <w:sz w:val="36"/>
          <w:szCs w:val="36"/>
        </w:rPr>
        <w:lastRenderedPageBreak/>
        <w:t>1.普通高等学校增设本科专业基本情况表</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534"/>
        <w:gridCol w:w="1656"/>
        <w:gridCol w:w="2841"/>
      </w:tblGrid>
      <w:tr w:rsidR="007F3000" w:rsidRPr="00710816" w:rsidTr="002F534C">
        <w:trPr>
          <w:cantSplit/>
          <w:trHeight w:val="624"/>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专业代码</w:t>
            </w:r>
          </w:p>
        </w:tc>
        <w:tc>
          <w:tcPr>
            <w:tcW w:w="2534" w:type="dxa"/>
            <w:vAlign w:val="center"/>
          </w:tcPr>
          <w:p w:rsidR="007F3000" w:rsidRPr="00710816" w:rsidRDefault="007020CD" w:rsidP="002F534C">
            <w:pPr>
              <w:spacing w:line="400" w:lineRule="exact"/>
              <w:jc w:val="center"/>
              <w:rPr>
                <w:rFonts w:eastAsia="仿宋_GB2312"/>
                <w:sz w:val="24"/>
              </w:rPr>
            </w:pPr>
            <w:r>
              <w:rPr>
                <w:rFonts w:eastAsia="仿宋_GB2312" w:hint="eastAsia"/>
                <w:sz w:val="24"/>
              </w:rPr>
              <w:t>120405</w:t>
            </w: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专业名称</w:t>
            </w:r>
          </w:p>
        </w:tc>
        <w:tc>
          <w:tcPr>
            <w:tcW w:w="2841" w:type="dxa"/>
            <w:vAlign w:val="center"/>
          </w:tcPr>
          <w:p w:rsidR="007F3000" w:rsidRPr="00710816" w:rsidRDefault="007020CD" w:rsidP="002F534C">
            <w:pPr>
              <w:spacing w:line="400" w:lineRule="exact"/>
              <w:jc w:val="center"/>
              <w:rPr>
                <w:rFonts w:eastAsia="仿宋_GB2312"/>
                <w:sz w:val="24"/>
              </w:rPr>
            </w:pPr>
            <w:r>
              <w:rPr>
                <w:rFonts w:eastAsia="仿宋_GB2312" w:hint="eastAsia"/>
                <w:sz w:val="24"/>
              </w:rPr>
              <w:t>城市管理</w:t>
            </w:r>
          </w:p>
        </w:tc>
      </w:tr>
      <w:tr w:rsidR="007F3000" w:rsidRPr="00710816" w:rsidTr="00F72890">
        <w:trPr>
          <w:cantSplit/>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修业年限</w:t>
            </w:r>
          </w:p>
        </w:tc>
        <w:tc>
          <w:tcPr>
            <w:tcW w:w="2534" w:type="dxa"/>
            <w:vAlign w:val="center"/>
          </w:tcPr>
          <w:p w:rsidR="004E56FB" w:rsidRDefault="004E56FB" w:rsidP="002F534C">
            <w:pPr>
              <w:spacing w:line="400" w:lineRule="exact"/>
              <w:jc w:val="center"/>
              <w:rPr>
                <w:rFonts w:eastAsia="仿宋_GB2312"/>
                <w:sz w:val="24"/>
              </w:rPr>
            </w:pPr>
          </w:p>
          <w:p w:rsidR="007F3000" w:rsidRDefault="007020CD" w:rsidP="002F534C">
            <w:pPr>
              <w:spacing w:line="400" w:lineRule="exact"/>
              <w:jc w:val="center"/>
              <w:rPr>
                <w:rFonts w:eastAsia="仿宋_GB2312"/>
                <w:sz w:val="24"/>
              </w:rPr>
            </w:pPr>
            <w:r>
              <w:rPr>
                <w:rFonts w:eastAsia="仿宋_GB2312" w:hint="eastAsia"/>
                <w:sz w:val="24"/>
              </w:rPr>
              <w:t>四年</w:t>
            </w:r>
          </w:p>
          <w:p w:rsidR="004E56FB" w:rsidRPr="00710816" w:rsidRDefault="004E56FB" w:rsidP="002F534C">
            <w:pPr>
              <w:spacing w:line="400" w:lineRule="exact"/>
              <w:jc w:val="center"/>
              <w:rPr>
                <w:rFonts w:eastAsia="仿宋_GB2312"/>
                <w:sz w:val="24"/>
              </w:rPr>
            </w:pP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学位授予门类</w:t>
            </w:r>
          </w:p>
        </w:tc>
        <w:tc>
          <w:tcPr>
            <w:tcW w:w="2841" w:type="dxa"/>
            <w:vAlign w:val="center"/>
          </w:tcPr>
          <w:p w:rsidR="007F3000" w:rsidRPr="00710816" w:rsidRDefault="007020CD" w:rsidP="002F534C">
            <w:pPr>
              <w:spacing w:line="400" w:lineRule="exact"/>
              <w:jc w:val="center"/>
              <w:rPr>
                <w:rFonts w:eastAsia="仿宋_GB2312"/>
                <w:sz w:val="24"/>
              </w:rPr>
            </w:pPr>
            <w:r>
              <w:rPr>
                <w:rFonts w:eastAsia="仿宋_GB2312" w:hint="eastAsia"/>
                <w:sz w:val="24"/>
              </w:rPr>
              <w:t>管理学</w:t>
            </w:r>
          </w:p>
        </w:tc>
      </w:tr>
      <w:tr w:rsidR="007F3000" w:rsidRPr="00710816" w:rsidTr="00F72890">
        <w:trPr>
          <w:cantSplit/>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学校开始举办本科教育的年份</w:t>
            </w:r>
          </w:p>
        </w:tc>
        <w:tc>
          <w:tcPr>
            <w:tcW w:w="2534" w:type="dxa"/>
            <w:vAlign w:val="center"/>
          </w:tcPr>
          <w:p w:rsidR="007F3000" w:rsidRPr="00710816" w:rsidRDefault="007F3000" w:rsidP="002F534C">
            <w:pPr>
              <w:spacing w:line="400" w:lineRule="exact"/>
              <w:jc w:val="center"/>
              <w:rPr>
                <w:rFonts w:eastAsia="仿宋_GB2312"/>
                <w:sz w:val="24"/>
              </w:rPr>
            </w:pPr>
          </w:p>
          <w:p w:rsidR="007F3000" w:rsidRPr="00710816" w:rsidRDefault="007020CD" w:rsidP="002F534C">
            <w:pPr>
              <w:spacing w:line="400" w:lineRule="exact"/>
              <w:jc w:val="center"/>
              <w:rPr>
                <w:rFonts w:eastAsia="仿宋_GB2312"/>
                <w:sz w:val="24"/>
              </w:rPr>
            </w:pPr>
            <w:r>
              <w:rPr>
                <w:rFonts w:eastAsia="仿宋_GB2312" w:hint="eastAsia"/>
                <w:sz w:val="24"/>
              </w:rPr>
              <w:t>1954</w:t>
            </w:r>
            <w:r>
              <w:rPr>
                <w:rFonts w:eastAsia="仿宋_GB2312" w:hint="eastAsia"/>
                <w:sz w:val="24"/>
              </w:rPr>
              <w:t>年</w:t>
            </w:r>
          </w:p>
          <w:p w:rsidR="007F3000" w:rsidRPr="00710816" w:rsidRDefault="007F3000" w:rsidP="002F534C">
            <w:pPr>
              <w:spacing w:line="400" w:lineRule="exact"/>
              <w:jc w:val="center"/>
              <w:rPr>
                <w:rFonts w:eastAsia="仿宋_GB2312"/>
                <w:sz w:val="24"/>
              </w:rPr>
            </w:pP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现有本科专业（个）</w:t>
            </w:r>
          </w:p>
        </w:tc>
        <w:tc>
          <w:tcPr>
            <w:tcW w:w="2841" w:type="dxa"/>
            <w:vAlign w:val="center"/>
          </w:tcPr>
          <w:p w:rsidR="007F3000" w:rsidRPr="00710816" w:rsidRDefault="007020CD" w:rsidP="002F534C">
            <w:pPr>
              <w:spacing w:line="400" w:lineRule="exact"/>
              <w:jc w:val="center"/>
              <w:rPr>
                <w:rFonts w:eastAsia="仿宋_GB2312"/>
                <w:sz w:val="24"/>
              </w:rPr>
            </w:pPr>
            <w:r>
              <w:rPr>
                <w:rFonts w:eastAsia="仿宋_GB2312" w:hint="eastAsia"/>
                <w:sz w:val="24"/>
              </w:rPr>
              <w:t>98</w:t>
            </w:r>
          </w:p>
        </w:tc>
      </w:tr>
      <w:tr w:rsidR="007F3000" w:rsidRPr="00710816" w:rsidTr="00F72890">
        <w:trPr>
          <w:cantSplit/>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学校本年度</w:t>
            </w:r>
          </w:p>
          <w:p w:rsidR="007F3000" w:rsidRPr="00710816" w:rsidRDefault="007F3000" w:rsidP="002F534C">
            <w:pPr>
              <w:spacing w:line="400" w:lineRule="exact"/>
              <w:jc w:val="center"/>
              <w:rPr>
                <w:rFonts w:eastAsia="仿宋_GB2312"/>
                <w:sz w:val="24"/>
              </w:rPr>
            </w:pPr>
            <w:r w:rsidRPr="00710816">
              <w:rPr>
                <w:rFonts w:eastAsia="仿宋_GB2312"/>
                <w:sz w:val="24"/>
              </w:rPr>
              <w:t>其他拟增设的</w:t>
            </w:r>
          </w:p>
          <w:p w:rsidR="007F3000" w:rsidRPr="00710816" w:rsidRDefault="007F3000" w:rsidP="002F534C">
            <w:pPr>
              <w:spacing w:line="400" w:lineRule="exact"/>
              <w:jc w:val="center"/>
              <w:rPr>
                <w:rFonts w:eastAsia="仿宋_GB2312"/>
                <w:sz w:val="24"/>
              </w:rPr>
            </w:pPr>
            <w:r w:rsidRPr="00710816">
              <w:rPr>
                <w:rFonts w:eastAsia="仿宋_GB2312"/>
                <w:sz w:val="24"/>
              </w:rPr>
              <w:t>专业名称</w:t>
            </w:r>
          </w:p>
        </w:tc>
        <w:tc>
          <w:tcPr>
            <w:tcW w:w="2534" w:type="dxa"/>
            <w:vAlign w:val="center"/>
          </w:tcPr>
          <w:p w:rsidR="007F3000" w:rsidRPr="00710816" w:rsidRDefault="007F3000" w:rsidP="002F534C">
            <w:pPr>
              <w:spacing w:line="400" w:lineRule="exact"/>
              <w:jc w:val="left"/>
              <w:rPr>
                <w:rFonts w:eastAsia="仿宋_GB2312"/>
                <w:sz w:val="24"/>
              </w:rPr>
            </w:pP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本校已设的相近本、专科专业及开设年份</w:t>
            </w:r>
          </w:p>
        </w:tc>
        <w:tc>
          <w:tcPr>
            <w:tcW w:w="2841" w:type="dxa"/>
            <w:vAlign w:val="center"/>
          </w:tcPr>
          <w:p w:rsidR="00C7188F" w:rsidRPr="005C531A" w:rsidRDefault="00C7188F" w:rsidP="004E56FB">
            <w:pPr>
              <w:rPr>
                <w:rFonts w:eastAsia="仿宋_GB2312"/>
                <w:sz w:val="24"/>
              </w:rPr>
            </w:pPr>
            <w:r w:rsidRPr="005C531A">
              <w:rPr>
                <w:rFonts w:eastAsia="仿宋_GB2312" w:hint="eastAsia"/>
                <w:sz w:val="24"/>
              </w:rPr>
              <w:t>1986</w:t>
            </w:r>
            <w:r w:rsidR="004E56FB" w:rsidRPr="005C531A">
              <w:rPr>
                <w:rFonts w:eastAsia="仿宋_GB2312" w:hint="eastAsia"/>
                <w:sz w:val="24"/>
              </w:rPr>
              <w:t>年</w:t>
            </w:r>
            <w:r w:rsidRPr="005C531A">
              <w:rPr>
                <w:rFonts w:eastAsia="仿宋_GB2312" w:hint="eastAsia"/>
                <w:sz w:val="24"/>
              </w:rPr>
              <w:t>管理学</w:t>
            </w:r>
          </w:p>
          <w:p w:rsidR="004E56FB" w:rsidRPr="005C531A" w:rsidRDefault="00C7188F" w:rsidP="004E56FB">
            <w:pPr>
              <w:rPr>
                <w:rFonts w:eastAsia="仿宋_GB2312"/>
                <w:sz w:val="24"/>
              </w:rPr>
            </w:pPr>
            <w:r w:rsidRPr="005C531A">
              <w:rPr>
                <w:rFonts w:eastAsia="仿宋_GB2312" w:hint="eastAsia"/>
                <w:sz w:val="24"/>
              </w:rPr>
              <w:t>1999</w:t>
            </w:r>
            <w:r w:rsidR="004E56FB" w:rsidRPr="005C531A">
              <w:rPr>
                <w:rFonts w:eastAsia="仿宋_GB2312" w:hint="eastAsia"/>
                <w:sz w:val="24"/>
              </w:rPr>
              <w:t>年</w:t>
            </w:r>
            <w:r w:rsidRPr="005C531A">
              <w:rPr>
                <w:rFonts w:eastAsia="仿宋_GB2312" w:hint="eastAsia"/>
                <w:sz w:val="24"/>
              </w:rPr>
              <w:t>经济学</w:t>
            </w:r>
          </w:p>
          <w:p w:rsidR="007F3000" w:rsidRPr="00710816" w:rsidRDefault="00C7188F" w:rsidP="004E56FB">
            <w:pPr>
              <w:spacing w:line="400" w:lineRule="exact"/>
              <w:jc w:val="left"/>
              <w:rPr>
                <w:rFonts w:eastAsia="仿宋_GB2312"/>
                <w:sz w:val="24"/>
              </w:rPr>
            </w:pPr>
            <w:r w:rsidRPr="005C531A">
              <w:rPr>
                <w:rFonts w:eastAsia="仿宋_GB2312" w:hint="eastAsia"/>
                <w:sz w:val="24"/>
              </w:rPr>
              <w:t>1995</w:t>
            </w:r>
            <w:r w:rsidR="004E56FB" w:rsidRPr="005C531A">
              <w:rPr>
                <w:rFonts w:eastAsia="仿宋_GB2312" w:hint="eastAsia"/>
                <w:sz w:val="24"/>
              </w:rPr>
              <w:t>年城市规划</w:t>
            </w:r>
          </w:p>
        </w:tc>
      </w:tr>
      <w:tr w:rsidR="007F3000" w:rsidRPr="00710816" w:rsidTr="00F72890">
        <w:trPr>
          <w:cantSplit/>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拟首次招生时间</w:t>
            </w:r>
          </w:p>
          <w:p w:rsidR="007F3000" w:rsidRPr="00710816" w:rsidRDefault="007F3000" w:rsidP="002F534C">
            <w:pPr>
              <w:spacing w:line="400" w:lineRule="exact"/>
              <w:jc w:val="center"/>
              <w:rPr>
                <w:rFonts w:eastAsia="仿宋_GB2312"/>
                <w:sz w:val="24"/>
              </w:rPr>
            </w:pPr>
            <w:r w:rsidRPr="00710816">
              <w:rPr>
                <w:rFonts w:eastAsia="仿宋_GB2312"/>
                <w:sz w:val="24"/>
              </w:rPr>
              <w:t>及招生数</w:t>
            </w:r>
          </w:p>
        </w:tc>
        <w:tc>
          <w:tcPr>
            <w:tcW w:w="2534" w:type="dxa"/>
            <w:vAlign w:val="center"/>
          </w:tcPr>
          <w:p w:rsidR="007F3000" w:rsidRPr="00710816" w:rsidRDefault="004E56FB" w:rsidP="004E56FB">
            <w:pPr>
              <w:spacing w:line="400" w:lineRule="exact"/>
              <w:jc w:val="center"/>
              <w:rPr>
                <w:rFonts w:eastAsia="仿宋_GB2312"/>
                <w:sz w:val="24"/>
              </w:rPr>
            </w:pPr>
            <w:r>
              <w:rPr>
                <w:rFonts w:eastAsia="仿宋_GB2312" w:hint="eastAsia"/>
                <w:sz w:val="24"/>
              </w:rPr>
              <w:t>2017</w:t>
            </w:r>
            <w:r>
              <w:rPr>
                <w:rFonts w:eastAsia="仿宋_GB2312" w:hint="eastAsia"/>
                <w:sz w:val="24"/>
              </w:rPr>
              <w:t>年</w:t>
            </w:r>
            <w:r>
              <w:rPr>
                <w:rFonts w:eastAsia="仿宋_GB2312" w:hint="eastAsia"/>
                <w:sz w:val="24"/>
              </w:rPr>
              <w:t>9</w:t>
            </w:r>
            <w:r>
              <w:rPr>
                <w:rFonts w:eastAsia="仿宋_GB2312" w:hint="eastAsia"/>
                <w:sz w:val="24"/>
              </w:rPr>
              <w:t>月</w:t>
            </w:r>
          </w:p>
          <w:p w:rsidR="007F3000" w:rsidRPr="00710816" w:rsidRDefault="004E56FB" w:rsidP="004E56FB">
            <w:pPr>
              <w:spacing w:line="400" w:lineRule="exact"/>
              <w:jc w:val="center"/>
              <w:rPr>
                <w:rFonts w:eastAsia="仿宋_GB2312"/>
                <w:sz w:val="24"/>
              </w:rPr>
            </w:pPr>
            <w:r>
              <w:rPr>
                <w:rFonts w:eastAsia="仿宋_GB2312" w:hint="eastAsia"/>
                <w:sz w:val="24"/>
              </w:rPr>
              <w:t>40</w:t>
            </w:r>
            <w:r w:rsidR="008148CD">
              <w:rPr>
                <w:rFonts w:eastAsia="仿宋_GB2312" w:hint="eastAsia"/>
                <w:sz w:val="24"/>
              </w:rPr>
              <w:t>人</w:t>
            </w: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五年内计划</w:t>
            </w:r>
          </w:p>
          <w:p w:rsidR="007F3000" w:rsidRPr="00710816" w:rsidRDefault="007F3000" w:rsidP="002F534C">
            <w:pPr>
              <w:spacing w:line="400" w:lineRule="exact"/>
              <w:jc w:val="center"/>
              <w:rPr>
                <w:rFonts w:eastAsia="仿宋_GB2312"/>
                <w:sz w:val="24"/>
              </w:rPr>
            </w:pPr>
            <w:r w:rsidRPr="00710816">
              <w:rPr>
                <w:rFonts w:eastAsia="仿宋_GB2312"/>
                <w:sz w:val="24"/>
              </w:rPr>
              <w:t>发展规模</w:t>
            </w:r>
          </w:p>
        </w:tc>
        <w:tc>
          <w:tcPr>
            <w:tcW w:w="2841" w:type="dxa"/>
            <w:vAlign w:val="center"/>
          </w:tcPr>
          <w:p w:rsidR="007F3000" w:rsidRPr="00710816" w:rsidRDefault="004E56FB" w:rsidP="008148CD">
            <w:pPr>
              <w:spacing w:line="400" w:lineRule="exact"/>
              <w:ind w:firstLineChars="50" w:firstLine="120"/>
              <w:jc w:val="left"/>
              <w:rPr>
                <w:rFonts w:eastAsia="仿宋_GB2312"/>
                <w:sz w:val="24"/>
              </w:rPr>
            </w:pPr>
            <w:r>
              <w:rPr>
                <w:rFonts w:eastAsia="仿宋_GB2312" w:hint="eastAsia"/>
                <w:sz w:val="24"/>
              </w:rPr>
              <w:t>200</w:t>
            </w:r>
            <w:r w:rsidR="008148CD">
              <w:rPr>
                <w:rFonts w:eastAsia="仿宋_GB2312" w:hint="eastAsia"/>
                <w:sz w:val="24"/>
              </w:rPr>
              <w:t>人</w:t>
            </w:r>
          </w:p>
        </w:tc>
      </w:tr>
      <w:tr w:rsidR="007F3000" w:rsidRPr="00710816" w:rsidTr="00F72890">
        <w:trPr>
          <w:cantSplit/>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师范专业标识</w:t>
            </w:r>
          </w:p>
          <w:p w:rsidR="007F3000" w:rsidRPr="00710816" w:rsidRDefault="007F3000" w:rsidP="002F534C">
            <w:pPr>
              <w:spacing w:line="400" w:lineRule="exact"/>
              <w:jc w:val="center"/>
              <w:rPr>
                <w:rFonts w:eastAsia="仿宋_GB2312"/>
                <w:sz w:val="24"/>
              </w:rPr>
            </w:pPr>
            <w:r w:rsidRPr="00710816">
              <w:rPr>
                <w:rFonts w:eastAsia="仿宋_GB2312"/>
                <w:sz w:val="24"/>
              </w:rPr>
              <w:t>（师范</w:t>
            </w:r>
            <w:r w:rsidRPr="00710816">
              <w:rPr>
                <w:rFonts w:eastAsia="仿宋_GB2312"/>
                <w:sz w:val="24"/>
              </w:rPr>
              <w:t>S</w:t>
            </w:r>
            <w:r w:rsidRPr="00710816">
              <w:rPr>
                <w:rFonts w:eastAsia="仿宋_GB2312"/>
                <w:sz w:val="24"/>
              </w:rPr>
              <w:t>、兼有</w:t>
            </w:r>
            <w:r w:rsidRPr="00710816">
              <w:rPr>
                <w:rFonts w:eastAsia="仿宋_GB2312"/>
                <w:sz w:val="24"/>
              </w:rPr>
              <w:t>J</w:t>
            </w:r>
            <w:r w:rsidRPr="00710816">
              <w:rPr>
                <w:rFonts w:eastAsia="仿宋_GB2312"/>
                <w:sz w:val="24"/>
              </w:rPr>
              <w:t>）</w:t>
            </w:r>
          </w:p>
        </w:tc>
        <w:tc>
          <w:tcPr>
            <w:tcW w:w="2534" w:type="dxa"/>
            <w:vAlign w:val="center"/>
          </w:tcPr>
          <w:p w:rsidR="007F3000" w:rsidRPr="00710816" w:rsidRDefault="004E56FB" w:rsidP="002F534C">
            <w:pPr>
              <w:spacing w:line="400" w:lineRule="exact"/>
              <w:jc w:val="center"/>
              <w:rPr>
                <w:rFonts w:eastAsia="仿宋_GB2312"/>
                <w:sz w:val="24"/>
              </w:rPr>
            </w:pPr>
            <w:r>
              <w:rPr>
                <w:rFonts w:eastAsia="仿宋_GB2312" w:hint="eastAsia"/>
                <w:sz w:val="24"/>
              </w:rPr>
              <w:t>J</w:t>
            </w: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所在院系名称</w:t>
            </w:r>
          </w:p>
        </w:tc>
        <w:tc>
          <w:tcPr>
            <w:tcW w:w="2841" w:type="dxa"/>
            <w:vAlign w:val="center"/>
          </w:tcPr>
          <w:p w:rsidR="007F3000" w:rsidRPr="00710816" w:rsidRDefault="004E56FB" w:rsidP="002F534C">
            <w:pPr>
              <w:spacing w:line="400" w:lineRule="exact"/>
              <w:rPr>
                <w:rFonts w:eastAsia="仿宋_GB2312"/>
                <w:sz w:val="22"/>
              </w:rPr>
            </w:pPr>
            <w:r>
              <w:rPr>
                <w:rFonts w:eastAsia="仿宋_GB2312" w:hint="eastAsia"/>
                <w:sz w:val="22"/>
              </w:rPr>
              <w:t>城市学院管理与经济系</w:t>
            </w:r>
          </w:p>
        </w:tc>
      </w:tr>
      <w:tr w:rsidR="007F3000" w:rsidRPr="00710816" w:rsidTr="00F72890">
        <w:trPr>
          <w:cantSplit/>
          <w:trHeight w:val="2816"/>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高等学校专业设置评议专家组织审议意见</w:t>
            </w:r>
          </w:p>
        </w:tc>
        <w:tc>
          <w:tcPr>
            <w:tcW w:w="2534" w:type="dxa"/>
            <w:vAlign w:val="center"/>
          </w:tcPr>
          <w:p w:rsidR="007F3000" w:rsidRPr="00710816" w:rsidRDefault="007F3000" w:rsidP="002F534C">
            <w:pPr>
              <w:spacing w:line="400" w:lineRule="exact"/>
              <w:ind w:firstLineChars="300" w:firstLine="720"/>
              <w:rPr>
                <w:rFonts w:eastAsia="仿宋_GB2312"/>
                <w:sz w:val="24"/>
              </w:rPr>
            </w:pPr>
          </w:p>
          <w:p w:rsidR="007F3000" w:rsidRPr="00710816" w:rsidRDefault="007F3000" w:rsidP="002F534C">
            <w:pPr>
              <w:spacing w:line="400" w:lineRule="exact"/>
              <w:ind w:firstLineChars="300" w:firstLine="720"/>
              <w:rPr>
                <w:rFonts w:eastAsia="仿宋_GB2312"/>
                <w:sz w:val="24"/>
              </w:rPr>
            </w:pPr>
            <w:r w:rsidRPr="00710816">
              <w:rPr>
                <w:rFonts w:eastAsia="仿宋_GB2312"/>
                <w:sz w:val="24"/>
              </w:rPr>
              <w:t>（主任签字）</w:t>
            </w:r>
          </w:p>
          <w:p w:rsidR="007F3000" w:rsidRPr="00710816" w:rsidRDefault="007F3000" w:rsidP="002F534C">
            <w:pPr>
              <w:spacing w:line="400" w:lineRule="exact"/>
              <w:rPr>
                <w:rFonts w:eastAsia="仿宋_GB2312"/>
                <w:sz w:val="24"/>
              </w:rPr>
            </w:pPr>
          </w:p>
          <w:p w:rsidR="007F3000" w:rsidRPr="00710816" w:rsidRDefault="007F3000" w:rsidP="002F534C">
            <w:pPr>
              <w:spacing w:line="400" w:lineRule="exact"/>
              <w:jc w:val="center"/>
              <w:rPr>
                <w:rFonts w:eastAsia="仿宋_GB2312"/>
                <w:sz w:val="24"/>
              </w:rPr>
            </w:pPr>
            <w:r w:rsidRPr="00710816">
              <w:rPr>
                <w:rFonts w:eastAsia="仿宋_GB2312"/>
                <w:sz w:val="24"/>
              </w:rPr>
              <w:t>年月日</w:t>
            </w:r>
          </w:p>
        </w:tc>
        <w:tc>
          <w:tcPr>
            <w:tcW w:w="1656"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学校审批意见（校长签字）</w:t>
            </w:r>
          </w:p>
        </w:tc>
        <w:tc>
          <w:tcPr>
            <w:tcW w:w="2841" w:type="dxa"/>
            <w:vAlign w:val="center"/>
          </w:tcPr>
          <w:p w:rsidR="007F3000" w:rsidRPr="00710816" w:rsidRDefault="007F3000" w:rsidP="002F534C">
            <w:pPr>
              <w:spacing w:line="400" w:lineRule="exact"/>
              <w:ind w:firstLineChars="200" w:firstLine="480"/>
              <w:rPr>
                <w:rFonts w:eastAsia="仿宋_GB2312"/>
                <w:sz w:val="24"/>
              </w:rPr>
            </w:pPr>
          </w:p>
          <w:p w:rsidR="007F3000" w:rsidRPr="00710816" w:rsidRDefault="007F3000" w:rsidP="002F534C">
            <w:pPr>
              <w:spacing w:line="400" w:lineRule="exact"/>
              <w:ind w:firstLineChars="400" w:firstLine="960"/>
              <w:rPr>
                <w:rFonts w:eastAsia="仿宋_GB2312"/>
                <w:sz w:val="24"/>
              </w:rPr>
            </w:pPr>
            <w:r w:rsidRPr="00710816">
              <w:rPr>
                <w:rFonts w:eastAsia="仿宋_GB2312"/>
                <w:sz w:val="24"/>
              </w:rPr>
              <w:t>（盖章）</w:t>
            </w:r>
          </w:p>
          <w:p w:rsidR="007F3000" w:rsidRPr="00710816" w:rsidRDefault="007F3000" w:rsidP="002F534C">
            <w:pPr>
              <w:spacing w:line="400" w:lineRule="exact"/>
              <w:rPr>
                <w:rFonts w:eastAsia="仿宋_GB2312"/>
                <w:sz w:val="24"/>
              </w:rPr>
            </w:pPr>
          </w:p>
          <w:p w:rsidR="007F3000" w:rsidRPr="00710816" w:rsidRDefault="007F3000" w:rsidP="002F534C">
            <w:pPr>
              <w:spacing w:line="400" w:lineRule="exact"/>
              <w:jc w:val="center"/>
              <w:rPr>
                <w:rFonts w:eastAsia="仿宋_GB2312"/>
                <w:sz w:val="24"/>
              </w:rPr>
            </w:pPr>
            <w:r w:rsidRPr="00710816">
              <w:rPr>
                <w:rFonts w:eastAsia="仿宋_GB2312"/>
                <w:sz w:val="24"/>
              </w:rPr>
              <w:t>年月日</w:t>
            </w:r>
          </w:p>
        </w:tc>
      </w:tr>
      <w:tr w:rsidR="007F3000" w:rsidRPr="00710816" w:rsidTr="00C67496">
        <w:trPr>
          <w:cantSplit/>
          <w:trHeight w:val="70"/>
        </w:trPr>
        <w:tc>
          <w:tcPr>
            <w:tcW w:w="2087" w:type="dxa"/>
            <w:vAlign w:val="center"/>
          </w:tcPr>
          <w:p w:rsidR="007F3000" w:rsidRPr="00710816" w:rsidRDefault="007F3000" w:rsidP="002F534C">
            <w:pPr>
              <w:spacing w:line="400" w:lineRule="exact"/>
              <w:jc w:val="center"/>
              <w:rPr>
                <w:rFonts w:eastAsia="仿宋_GB2312"/>
                <w:sz w:val="24"/>
              </w:rPr>
            </w:pPr>
            <w:r w:rsidRPr="00710816">
              <w:rPr>
                <w:rFonts w:eastAsia="仿宋_GB2312"/>
                <w:sz w:val="24"/>
              </w:rPr>
              <w:t>高等学校</w:t>
            </w:r>
          </w:p>
          <w:p w:rsidR="007F3000" w:rsidRPr="00710816" w:rsidRDefault="007F3000" w:rsidP="002F534C">
            <w:pPr>
              <w:spacing w:line="400" w:lineRule="exact"/>
              <w:jc w:val="center"/>
              <w:rPr>
                <w:rFonts w:eastAsia="仿宋_GB2312"/>
                <w:sz w:val="24"/>
              </w:rPr>
            </w:pPr>
            <w:r w:rsidRPr="00710816">
              <w:rPr>
                <w:rFonts w:eastAsia="仿宋_GB2312"/>
                <w:sz w:val="24"/>
              </w:rPr>
              <w:t>主管部门形式</w:t>
            </w:r>
          </w:p>
          <w:p w:rsidR="007F3000" w:rsidRPr="00710816" w:rsidRDefault="007F3000" w:rsidP="002F534C">
            <w:pPr>
              <w:spacing w:line="400" w:lineRule="exact"/>
              <w:jc w:val="center"/>
              <w:rPr>
                <w:rFonts w:eastAsia="仿宋_GB2312"/>
                <w:sz w:val="24"/>
              </w:rPr>
            </w:pPr>
            <w:r w:rsidRPr="00710816">
              <w:rPr>
                <w:rFonts w:eastAsia="仿宋_GB2312"/>
                <w:sz w:val="24"/>
              </w:rPr>
              <w:t>审核意见（根据</w:t>
            </w:r>
          </w:p>
          <w:p w:rsidR="007F3000" w:rsidRPr="00710816" w:rsidRDefault="007F3000" w:rsidP="002F534C">
            <w:pPr>
              <w:spacing w:line="400" w:lineRule="exact"/>
              <w:jc w:val="center"/>
              <w:rPr>
                <w:rFonts w:eastAsia="仿宋_GB2312"/>
                <w:sz w:val="24"/>
              </w:rPr>
            </w:pPr>
            <w:r w:rsidRPr="00710816">
              <w:rPr>
                <w:rFonts w:eastAsia="仿宋_GB2312"/>
                <w:sz w:val="24"/>
              </w:rPr>
              <w:t>是否具备该专业办学条件、申请</w:t>
            </w:r>
          </w:p>
          <w:p w:rsidR="007F3000" w:rsidRPr="00710816" w:rsidRDefault="007F3000" w:rsidP="002F534C">
            <w:pPr>
              <w:spacing w:line="400" w:lineRule="exact"/>
              <w:jc w:val="center"/>
              <w:rPr>
                <w:rFonts w:eastAsia="仿宋_GB2312"/>
                <w:sz w:val="24"/>
              </w:rPr>
            </w:pPr>
            <w:r w:rsidRPr="00710816">
              <w:rPr>
                <w:rFonts w:eastAsia="仿宋_GB2312"/>
                <w:sz w:val="24"/>
              </w:rPr>
              <w:t>材料是否真实等给出是否同意</w:t>
            </w:r>
          </w:p>
          <w:p w:rsidR="007F3000" w:rsidRPr="00710816" w:rsidRDefault="007F3000" w:rsidP="002F534C">
            <w:pPr>
              <w:spacing w:line="400" w:lineRule="exact"/>
              <w:jc w:val="center"/>
              <w:rPr>
                <w:rFonts w:eastAsia="仿宋_GB2312"/>
                <w:sz w:val="24"/>
              </w:rPr>
            </w:pPr>
            <w:r w:rsidRPr="00710816">
              <w:rPr>
                <w:rFonts w:eastAsia="仿宋_GB2312"/>
                <w:sz w:val="24"/>
              </w:rPr>
              <w:t>备案的意见）</w:t>
            </w:r>
          </w:p>
        </w:tc>
        <w:tc>
          <w:tcPr>
            <w:tcW w:w="7031" w:type="dxa"/>
            <w:gridSpan w:val="3"/>
            <w:vAlign w:val="center"/>
          </w:tcPr>
          <w:p w:rsidR="007F3000" w:rsidRPr="00710816" w:rsidRDefault="007F3000" w:rsidP="002F534C">
            <w:pPr>
              <w:spacing w:line="400" w:lineRule="exact"/>
              <w:jc w:val="center"/>
              <w:rPr>
                <w:rFonts w:eastAsia="仿宋_GB2312"/>
                <w:sz w:val="24"/>
              </w:rPr>
            </w:pPr>
          </w:p>
          <w:p w:rsidR="007F3000" w:rsidRPr="00710816" w:rsidRDefault="007F3000" w:rsidP="002F534C">
            <w:pPr>
              <w:spacing w:line="400" w:lineRule="exact"/>
              <w:jc w:val="center"/>
              <w:rPr>
                <w:rFonts w:eastAsia="仿宋_GB2312"/>
                <w:sz w:val="24"/>
              </w:rPr>
            </w:pPr>
          </w:p>
          <w:p w:rsidR="007F3000" w:rsidRPr="00710816" w:rsidRDefault="007F3000" w:rsidP="002F534C">
            <w:pPr>
              <w:spacing w:line="400" w:lineRule="exact"/>
              <w:jc w:val="center"/>
              <w:rPr>
                <w:rFonts w:eastAsia="仿宋_GB2312"/>
                <w:sz w:val="24"/>
              </w:rPr>
            </w:pPr>
          </w:p>
          <w:p w:rsidR="007F3000" w:rsidRPr="00710816" w:rsidRDefault="007F3000" w:rsidP="002F534C">
            <w:pPr>
              <w:spacing w:line="400" w:lineRule="exact"/>
              <w:jc w:val="center"/>
              <w:rPr>
                <w:rFonts w:eastAsia="仿宋_GB2312"/>
                <w:sz w:val="24"/>
              </w:rPr>
            </w:pPr>
          </w:p>
          <w:p w:rsidR="007F3000" w:rsidRPr="00710816" w:rsidRDefault="007F3000" w:rsidP="002F534C">
            <w:pPr>
              <w:spacing w:line="400" w:lineRule="exact"/>
              <w:ind w:firstLineChars="200" w:firstLine="480"/>
              <w:rPr>
                <w:rFonts w:eastAsia="仿宋_GB2312"/>
                <w:sz w:val="24"/>
              </w:rPr>
            </w:pPr>
          </w:p>
          <w:p w:rsidR="007F3000" w:rsidRPr="00710816" w:rsidRDefault="007F3000" w:rsidP="002F534C">
            <w:pPr>
              <w:spacing w:line="400" w:lineRule="exact"/>
              <w:ind w:firstLineChars="400" w:firstLine="960"/>
              <w:rPr>
                <w:rFonts w:eastAsia="仿宋_GB2312"/>
                <w:sz w:val="24"/>
              </w:rPr>
            </w:pPr>
          </w:p>
          <w:p w:rsidR="007F3000" w:rsidRPr="00710816" w:rsidRDefault="007F3000" w:rsidP="002F534C">
            <w:pPr>
              <w:spacing w:line="400" w:lineRule="exact"/>
              <w:ind w:firstLineChars="400" w:firstLine="960"/>
              <w:rPr>
                <w:rFonts w:eastAsia="仿宋_GB2312"/>
                <w:sz w:val="24"/>
              </w:rPr>
            </w:pPr>
          </w:p>
          <w:p w:rsidR="007F3000" w:rsidRPr="00710816" w:rsidRDefault="007F3000" w:rsidP="002F534C">
            <w:pPr>
              <w:spacing w:line="400" w:lineRule="exact"/>
              <w:ind w:firstLineChars="400" w:firstLine="960"/>
              <w:rPr>
                <w:rFonts w:eastAsia="仿宋_GB2312"/>
                <w:sz w:val="24"/>
              </w:rPr>
            </w:pPr>
          </w:p>
          <w:p w:rsidR="007F3000" w:rsidRPr="00710816" w:rsidRDefault="007F3000" w:rsidP="002F534C">
            <w:pPr>
              <w:spacing w:line="400" w:lineRule="exact"/>
              <w:ind w:firstLineChars="1800" w:firstLine="4320"/>
              <w:rPr>
                <w:rFonts w:eastAsia="仿宋_GB2312"/>
                <w:sz w:val="24"/>
              </w:rPr>
            </w:pPr>
            <w:r w:rsidRPr="00710816">
              <w:rPr>
                <w:rFonts w:eastAsia="仿宋_GB2312"/>
                <w:sz w:val="24"/>
              </w:rPr>
              <w:t>（盖章）</w:t>
            </w:r>
          </w:p>
          <w:p w:rsidR="007F3000" w:rsidRPr="00710816" w:rsidRDefault="007F3000" w:rsidP="002F534C">
            <w:pPr>
              <w:spacing w:line="400" w:lineRule="exact"/>
              <w:rPr>
                <w:rFonts w:eastAsia="仿宋_GB2312"/>
                <w:sz w:val="24"/>
              </w:rPr>
            </w:pPr>
          </w:p>
          <w:p w:rsidR="007F3000" w:rsidRPr="00710816" w:rsidRDefault="007F3000" w:rsidP="002F534C">
            <w:pPr>
              <w:spacing w:line="400" w:lineRule="exact"/>
              <w:jc w:val="center"/>
              <w:rPr>
                <w:rFonts w:eastAsia="仿宋_GB2312"/>
                <w:sz w:val="24"/>
              </w:rPr>
            </w:pPr>
            <w:r w:rsidRPr="00710816">
              <w:rPr>
                <w:rFonts w:eastAsia="仿宋_GB2312"/>
                <w:sz w:val="24"/>
              </w:rPr>
              <w:t>年月日</w:t>
            </w:r>
          </w:p>
        </w:tc>
      </w:tr>
    </w:tbl>
    <w:p w:rsidR="004E56FB" w:rsidRPr="00710816" w:rsidRDefault="004E56FB" w:rsidP="007F3000">
      <w:pPr>
        <w:rPr>
          <w:rFonts w:eastAsia="仿宋_GB2312"/>
          <w:b/>
          <w:sz w:val="24"/>
        </w:rPr>
      </w:pPr>
    </w:p>
    <w:p w:rsidR="00ED014A" w:rsidRPr="009E5A82" w:rsidRDefault="00ED014A" w:rsidP="00ED014A">
      <w:pPr>
        <w:spacing w:line="360" w:lineRule="auto"/>
        <w:ind w:firstLineChars="200" w:firstLine="720"/>
        <w:jc w:val="center"/>
        <w:rPr>
          <w:rFonts w:ascii="黑体" w:eastAsia="黑体" w:hAnsi="黑体"/>
          <w:sz w:val="36"/>
          <w:szCs w:val="36"/>
        </w:rPr>
      </w:pPr>
      <w:r w:rsidRPr="009E5A82">
        <w:rPr>
          <w:rFonts w:ascii="黑体" w:eastAsia="黑体" w:hAnsi="黑体" w:hint="eastAsia"/>
          <w:sz w:val="36"/>
          <w:szCs w:val="36"/>
        </w:rPr>
        <w:lastRenderedPageBreak/>
        <w:t>⒉学校基本情况表</w:t>
      </w:r>
    </w:p>
    <w:p w:rsidR="00ED014A" w:rsidRPr="00710816" w:rsidRDefault="00ED014A" w:rsidP="00ED014A">
      <w:pPr>
        <w:spacing w:line="360" w:lineRule="auto"/>
        <w:ind w:firstLineChars="200" w:firstLine="480"/>
        <w:jc w:val="center"/>
        <w:rPr>
          <w:rFonts w:eastAsia="仿宋_GB2312"/>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8"/>
        <w:gridCol w:w="862"/>
        <w:gridCol w:w="697"/>
        <w:gridCol w:w="1813"/>
        <w:gridCol w:w="360"/>
        <w:gridCol w:w="2170"/>
      </w:tblGrid>
      <w:tr w:rsidR="00ED014A" w:rsidRPr="00710816" w:rsidTr="001429BE">
        <w:tc>
          <w:tcPr>
            <w:tcW w:w="1908" w:type="dxa"/>
            <w:vAlign w:val="center"/>
          </w:tcPr>
          <w:p w:rsidR="00ED014A" w:rsidRPr="00710816" w:rsidRDefault="00ED014A" w:rsidP="001429BE">
            <w:pPr>
              <w:spacing w:line="360" w:lineRule="auto"/>
              <w:jc w:val="center"/>
              <w:rPr>
                <w:rFonts w:eastAsia="仿宋_GB2312"/>
                <w:sz w:val="24"/>
              </w:rPr>
            </w:pPr>
            <w:r w:rsidRPr="00710816">
              <w:rPr>
                <w:rFonts w:eastAsia="仿宋_GB2312"/>
                <w:sz w:val="24"/>
              </w:rPr>
              <w:t>学校名称</w:t>
            </w:r>
          </w:p>
        </w:tc>
        <w:tc>
          <w:tcPr>
            <w:tcW w:w="2028" w:type="dxa"/>
          </w:tcPr>
          <w:p w:rsidR="00ED014A" w:rsidRPr="00710816" w:rsidRDefault="00ED014A" w:rsidP="001429BE">
            <w:pPr>
              <w:spacing w:line="360" w:lineRule="auto"/>
              <w:rPr>
                <w:rFonts w:eastAsia="仿宋_GB2312"/>
                <w:sz w:val="24"/>
              </w:rPr>
            </w:pPr>
            <w:r>
              <w:rPr>
                <w:rFonts w:ascii="宋体" w:hAnsi="宋体" w:cs="宋体" w:hint="eastAsia"/>
              </w:rPr>
              <w:t>昆明理工大学</w:t>
            </w:r>
          </w:p>
        </w:tc>
        <w:tc>
          <w:tcPr>
            <w:tcW w:w="1559" w:type="dxa"/>
            <w:gridSpan w:val="2"/>
            <w:vAlign w:val="center"/>
          </w:tcPr>
          <w:p w:rsidR="00ED014A" w:rsidRPr="00710816" w:rsidRDefault="00ED014A" w:rsidP="001429BE">
            <w:pPr>
              <w:spacing w:line="360" w:lineRule="auto"/>
              <w:jc w:val="center"/>
              <w:rPr>
                <w:rFonts w:eastAsia="仿宋_GB2312"/>
                <w:sz w:val="24"/>
              </w:rPr>
            </w:pPr>
            <w:r w:rsidRPr="00710816">
              <w:rPr>
                <w:rFonts w:eastAsia="仿宋_GB2312"/>
                <w:sz w:val="24"/>
              </w:rPr>
              <w:t>学校地址</w:t>
            </w:r>
          </w:p>
        </w:tc>
        <w:tc>
          <w:tcPr>
            <w:tcW w:w="4343" w:type="dxa"/>
            <w:gridSpan w:val="3"/>
          </w:tcPr>
          <w:p w:rsidR="00ED014A" w:rsidRPr="00710816" w:rsidRDefault="00ED014A" w:rsidP="001429BE">
            <w:pPr>
              <w:spacing w:line="360" w:lineRule="auto"/>
              <w:rPr>
                <w:rFonts w:eastAsia="仿宋_GB2312"/>
                <w:sz w:val="24"/>
              </w:rPr>
            </w:pPr>
            <w:r>
              <w:rPr>
                <w:rFonts w:ascii="宋体" w:hAnsi="宋体" w:cs="宋体" w:hint="eastAsia"/>
              </w:rPr>
              <w:t>云南省昆明市一二一大街文昌路68号</w:t>
            </w:r>
          </w:p>
        </w:tc>
      </w:tr>
      <w:tr w:rsidR="00ED014A" w:rsidRPr="00710816" w:rsidTr="001429BE">
        <w:tc>
          <w:tcPr>
            <w:tcW w:w="1908" w:type="dxa"/>
            <w:vAlign w:val="center"/>
          </w:tcPr>
          <w:p w:rsidR="00ED014A" w:rsidRPr="00710816" w:rsidRDefault="00ED014A" w:rsidP="001429BE">
            <w:pPr>
              <w:spacing w:line="360" w:lineRule="auto"/>
              <w:jc w:val="center"/>
              <w:rPr>
                <w:rFonts w:eastAsia="仿宋_GB2312"/>
                <w:sz w:val="24"/>
              </w:rPr>
            </w:pPr>
            <w:r w:rsidRPr="00710816">
              <w:rPr>
                <w:rFonts w:eastAsia="仿宋_GB2312"/>
                <w:sz w:val="24"/>
              </w:rPr>
              <w:t>邮政编码</w:t>
            </w:r>
          </w:p>
        </w:tc>
        <w:tc>
          <w:tcPr>
            <w:tcW w:w="2028" w:type="dxa"/>
          </w:tcPr>
          <w:p w:rsidR="00ED014A" w:rsidRPr="00710816" w:rsidRDefault="00ED014A" w:rsidP="001429BE">
            <w:pPr>
              <w:spacing w:line="360" w:lineRule="auto"/>
              <w:rPr>
                <w:rFonts w:eastAsia="仿宋_GB2312"/>
                <w:sz w:val="24"/>
              </w:rPr>
            </w:pPr>
            <w:r>
              <w:rPr>
                <w:rFonts w:ascii="宋体" w:hAnsi="宋体" w:cs="宋体" w:hint="eastAsia"/>
              </w:rPr>
              <w:t>650093</w:t>
            </w:r>
          </w:p>
        </w:tc>
        <w:tc>
          <w:tcPr>
            <w:tcW w:w="1559" w:type="dxa"/>
            <w:gridSpan w:val="2"/>
            <w:vAlign w:val="center"/>
          </w:tcPr>
          <w:p w:rsidR="00ED014A" w:rsidRPr="00710816" w:rsidRDefault="00ED014A" w:rsidP="001429BE">
            <w:pPr>
              <w:spacing w:line="360" w:lineRule="auto"/>
              <w:jc w:val="center"/>
              <w:rPr>
                <w:rFonts w:eastAsia="仿宋_GB2312"/>
                <w:sz w:val="24"/>
              </w:rPr>
            </w:pPr>
            <w:r w:rsidRPr="00710816">
              <w:rPr>
                <w:rFonts w:eastAsia="仿宋_GB2312"/>
                <w:sz w:val="24"/>
              </w:rPr>
              <w:t>校园网址</w:t>
            </w:r>
          </w:p>
        </w:tc>
        <w:tc>
          <w:tcPr>
            <w:tcW w:w="4343" w:type="dxa"/>
            <w:gridSpan w:val="3"/>
          </w:tcPr>
          <w:p w:rsidR="00ED014A" w:rsidRPr="00710816" w:rsidRDefault="00ED014A" w:rsidP="001429BE">
            <w:pPr>
              <w:spacing w:line="360" w:lineRule="auto"/>
              <w:rPr>
                <w:rFonts w:eastAsia="仿宋_GB2312"/>
                <w:sz w:val="24"/>
              </w:rPr>
            </w:pPr>
            <w:r>
              <w:rPr>
                <w:rFonts w:ascii="宋体" w:hAnsi="宋体" w:cs="宋体" w:hint="eastAsia"/>
              </w:rPr>
              <w:t>http://www.kmust.edu.cn</w:t>
            </w:r>
          </w:p>
        </w:tc>
      </w:tr>
      <w:tr w:rsidR="00ED014A" w:rsidRPr="00710816" w:rsidTr="001429BE">
        <w:tc>
          <w:tcPr>
            <w:tcW w:w="1908" w:type="dxa"/>
            <w:vMerge w:val="restart"/>
            <w:vAlign w:val="center"/>
          </w:tcPr>
          <w:p w:rsidR="00ED014A" w:rsidRPr="00710816" w:rsidRDefault="00ED014A" w:rsidP="001429BE">
            <w:pPr>
              <w:ind w:leftChars="-50" w:left="-105" w:rightChars="-50" w:right="-105"/>
              <w:jc w:val="center"/>
              <w:rPr>
                <w:rFonts w:eastAsia="仿宋_GB2312"/>
                <w:sz w:val="24"/>
              </w:rPr>
            </w:pPr>
            <w:r w:rsidRPr="00710816">
              <w:rPr>
                <w:rFonts w:eastAsia="仿宋_GB2312"/>
                <w:sz w:val="24"/>
              </w:rPr>
              <w:t>学校办学</w:t>
            </w:r>
          </w:p>
          <w:p w:rsidR="00ED014A" w:rsidRPr="00710816" w:rsidRDefault="00ED014A" w:rsidP="001429BE">
            <w:pPr>
              <w:spacing w:line="360" w:lineRule="auto"/>
              <w:jc w:val="center"/>
              <w:rPr>
                <w:rFonts w:eastAsia="仿宋_GB2312"/>
                <w:sz w:val="24"/>
              </w:rPr>
            </w:pPr>
            <w:r w:rsidRPr="00710816">
              <w:rPr>
                <w:rFonts w:eastAsia="仿宋_GB2312"/>
                <w:sz w:val="24"/>
              </w:rPr>
              <w:t>基本类型</w:t>
            </w:r>
          </w:p>
        </w:tc>
        <w:tc>
          <w:tcPr>
            <w:tcW w:w="7930" w:type="dxa"/>
            <w:gridSpan w:val="6"/>
          </w:tcPr>
          <w:p w:rsidR="00ED014A" w:rsidRPr="00710816" w:rsidRDefault="00ED014A" w:rsidP="001429BE">
            <w:pPr>
              <w:spacing w:line="360" w:lineRule="auto"/>
              <w:rPr>
                <w:rFonts w:eastAsia="仿宋_GB2312"/>
                <w:sz w:val="24"/>
              </w:rPr>
            </w:pPr>
            <w:r w:rsidRPr="00710816">
              <w:rPr>
                <w:rFonts w:eastAsia="仿宋_GB2312"/>
                <w:sz w:val="24"/>
              </w:rPr>
              <w:t>□</w:t>
            </w:r>
            <w:r w:rsidRPr="00710816">
              <w:rPr>
                <w:rFonts w:eastAsia="仿宋_GB2312"/>
                <w:sz w:val="24"/>
              </w:rPr>
              <w:t>部委院校</w:t>
            </w:r>
            <w:r w:rsidR="008B2C28">
              <w:rPr>
                <w:rFonts w:ascii="宋体" w:hAnsi="宋体" w:cs="宋体" w:hint="eastAsia"/>
              </w:rPr>
              <w:fldChar w:fldCharType="begin"/>
            </w:r>
            <w:r>
              <w:rPr>
                <w:rFonts w:ascii="宋体" w:hAnsi="宋体" w:cs="宋体" w:hint="eastAsia"/>
              </w:rPr>
              <w:instrText xml:space="preserve"> eq \o\ac(□</w:instrText>
            </w:r>
            <w:r>
              <w:rPr>
                <w:rFonts w:ascii="宋体" w:cs="宋体" w:hint="eastAsia"/>
              </w:rPr>
              <w:instrText>,</w:instrText>
            </w:r>
            <w:r>
              <w:rPr>
                <w:rFonts w:ascii="宋体" w:hAnsi="宋体" w:cs="宋体" w:hint="eastAsia"/>
                <w:position w:val="2"/>
              </w:rPr>
              <w:instrText>√</w:instrText>
            </w:r>
            <w:r>
              <w:rPr>
                <w:rFonts w:ascii="宋体" w:hAnsi="宋体" w:cs="宋体" w:hint="eastAsia"/>
              </w:rPr>
              <w:instrText>)</w:instrText>
            </w:r>
            <w:r w:rsidR="008B2C28">
              <w:rPr>
                <w:rFonts w:ascii="宋体" w:hAnsi="宋体" w:cs="宋体" w:hint="eastAsia"/>
              </w:rPr>
              <w:fldChar w:fldCharType="end"/>
            </w:r>
            <w:r w:rsidRPr="00710816">
              <w:rPr>
                <w:rFonts w:eastAsia="仿宋_GB2312"/>
                <w:sz w:val="24"/>
              </w:rPr>
              <w:t>地方院校</w:t>
            </w:r>
            <w:r w:rsidRPr="00710816">
              <w:rPr>
                <w:rFonts w:eastAsia="仿宋_GB2312"/>
                <w:sz w:val="24"/>
              </w:rPr>
              <w:t xml:space="preserve">  □</w:t>
            </w:r>
            <w:r w:rsidRPr="00710816">
              <w:rPr>
                <w:rFonts w:eastAsia="仿宋_GB2312"/>
                <w:sz w:val="24"/>
              </w:rPr>
              <w:t>公办</w:t>
            </w:r>
            <w:r w:rsidRPr="00710816">
              <w:rPr>
                <w:rFonts w:eastAsia="仿宋_GB2312"/>
                <w:sz w:val="24"/>
              </w:rPr>
              <w:t xml:space="preserve">  □</w:t>
            </w:r>
            <w:r w:rsidRPr="00710816">
              <w:rPr>
                <w:rFonts w:eastAsia="仿宋_GB2312"/>
                <w:sz w:val="24"/>
              </w:rPr>
              <w:t>民办</w:t>
            </w:r>
            <w:r w:rsidRPr="00710816">
              <w:rPr>
                <w:rFonts w:eastAsia="仿宋_GB2312"/>
                <w:sz w:val="24"/>
              </w:rPr>
              <w:t xml:space="preserve">  □</w:t>
            </w:r>
            <w:r w:rsidRPr="00710816">
              <w:rPr>
                <w:rFonts w:eastAsia="仿宋_GB2312"/>
                <w:sz w:val="24"/>
              </w:rPr>
              <w:t>中外合作办学机构</w:t>
            </w:r>
          </w:p>
        </w:tc>
      </w:tr>
      <w:tr w:rsidR="00ED014A" w:rsidRPr="00710816" w:rsidTr="001429BE">
        <w:tc>
          <w:tcPr>
            <w:tcW w:w="1908" w:type="dxa"/>
            <w:vMerge/>
          </w:tcPr>
          <w:p w:rsidR="00ED014A" w:rsidRPr="00710816" w:rsidRDefault="00ED014A" w:rsidP="001429BE">
            <w:pPr>
              <w:spacing w:line="360" w:lineRule="auto"/>
              <w:rPr>
                <w:rFonts w:eastAsia="仿宋_GB2312"/>
                <w:sz w:val="24"/>
              </w:rPr>
            </w:pPr>
          </w:p>
        </w:tc>
        <w:tc>
          <w:tcPr>
            <w:tcW w:w="7930" w:type="dxa"/>
            <w:gridSpan w:val="6"/>
          </w:tcPr>
          <w:p w:rsidR="00ED014A" w:rsidRPr="00710816" w:rsidRDefault="008B2C28" w:rsidP="001429BE">
            <w:pPr>
              <w:spacing w:line="360" w:lineRule="auto"/>
              <w:rPr>
                <w:rFonts w:eastAsia="仿宋_GB2312"/>
                <w:sz w:val="24"/>
              </w:rPr>
            </w:pP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大学</w:t>
            </w:r>
            <w:r w:rsidR="00ED014A" w:rsidRPr="00710816">
              <w:rPr>
                <w:rFonts w:eastAsia="仿宋_GB2312"/>
                <w:sz w:val="24"/>
              </w:rPr>
              <w:t xml:space="preserve">    □</w:t>
            </w:r>
            <w:r w:rsidR="00ED014A" w:rsidRPr="00710816">
              <w:rPr>
                <w:rFonts w:eastAsia="仿宋_GB2312"/>
                <w:sz w:val="24"/>
              </w:rPr>
              <w:t>学院</w:t>
            </w:r>
            <w:r w:rsidR="00ED014A" w:rsidRPr="00710816">
              <w:rPr>
                <w:rFonts w:eastAsia="仿宋_GB2312"/>
                <w:sz w:val="24"/>
              </w:rPr>
              <w:t xml:space="preserve">   □</w:t>
            </w:r>
            <w:r w:rsidR="00ED014A" w:rsidRPr="00710816">
              <w:rPr>
                <w:rFonts w:eastAsia="仿宋_GB2312"/>
                <w:sz w:val="24"/>
              </w:rPr>
              <w:t>独立学院</w:t>
            </w:r>
          </w:p>
        </w:tc>
      </w:tr>
      <w:tr w:rsidR="00ED014A" w:rsidRPr="00710816" w:rsidTr="001429BE">
        <w:tc>
          <w:tcPr>
            <w:tcW w:w="1908" w:type="dxa"/>
          </w:tcPr>
          <w:p w:rsidR="00ED014A" w:rsidRPr="00710816" w:rsidRDefault="00ED014A" w:rsidP="001429BE">
            <w:pPr>
              <w:spacing w:line="360" w:lineRule="auto"/>
              <w:rPr>
                <w:rFonts w:eastAsia="仿宋_GB2312"/>
                <w:sz w:val="24"/>
              </w:rPr>
            </w:pPr>
            <w:r w:rsidRPr="00710816">
              <w:rPr>
                <w:rFonts w:eastAsia="仿宋_GB2312"/>
                <w:sz w:val="24"/>
              </w:rPr>
              <w:t>在校本科生总数</w:t>
            </w:r>
          </w:p>
        </w:tc>
        <w:tc>
          <w:tcPr>
            <w:tcW w:w="2890" w:type="dxa"/>
            <w:gridSpan w:val="2"/>
          </w:tcPr>
          <w:p w:rsidR="00ED014A" w:rsidRPr="00710816" w:rsidRDefault="00ED014A" w:rsidP="001429BE">
            <w:pPr>
              <w:spacing w:line="360" w:lineRule="auto"/>
              <w:jc w:val="center"/>
              <w:rPr>
                <w:rFonts w:eastAsia="仿宋_GB2312"/>
                <w:sz w:val="24"/>
              </w:rPr>
            </w:pPr>
            <w:r>
              <w:rPr>
                <w:rFonts w:eastAsia="仿宋_GB2312" w:hint="eastAsia"/>
                <w:sz w:val="24"/>
              </w:rPr>
              <w:t>29822</w:t>
            </w:r>
          </w:p>
        </w:tc>
        <w:tc>
          <w:tcPr>
            <w:tcW w:w="2510" w:type="dxa"/>
            <w:gridSpan w:val="2"/>
          </w:tcPr>
          <w:p w:rsidR="00ED014A" w:rsidRPr="00710816" w:rsidRDefault="00ED014A" w:rsidP="001429BE">
            <w:pPr>
              <w:spacing w:line="360" w:lineRule="auto"/>
              <w:rPr>
                <w:rFonts w:eastAsia="仿宋_GB2312"/>
                <w:sz w:val="24"/>
              </w:rPr>
            </w:pPr>
            <w:r w:rsidRPr="00710816">
              <w:rPr>
                <w:rFonts w:eastAsia="仿宋_GB2312"/>
                <w:sz w:val="24"/>
              </w:rPr>
              <w:t>专业平均年招生规模</w:t>
            </w:r>
          </w:p>
        </w:tc>
        <w:tc>
          <w:tcPr>
            <w:tcW w:w="2530" w:type="dxa"/>
            <w:gridSpan w:val="2"/>
          </w:tcPr>
          <w:p w:rsidR="00ED014A" w:rsidRPr="00710816" w:rsidRDefault="00ED014A" w:rsidP="001429BE">
            <w:pPr>
              <w:spacing w:line="360" w:lineRule="auto"/>
              <w:rPr>
                <w:rFonts w:eastAsia="仿宋_GB2312"/>
                <w:sz w:val="24"/>
              </w:rPr>
            </w:pPr>
            <w:r>
              <w:rPr>
                <w:rFonts w:eastAsia="仿宋_GB2312" w:hint="eastAsia"/>
                <w:sz w:val="24"/>
              </w:rPr>
              <w:t>75</w:t>
            </w:r>
          </w:p>
        </w:tc>
      </w:tr>
      <w:tr w:rsidR="00ED014A" w:rsidRPr="00710816" w:rsidTr="001429BE">
        <w:trPr>
          <w:trHeight w:val="940"/>
        </w:trPr>
        <w:tc>
          <w:tcPr>
            <w:tcW w:w="1908" w:type="dxa"/>
            <w:vAlign w:val="center"/>
          </w:tcPr>
          <w:p w:rsidR="00ED014A" w:rsidRPr="00710816" w:rsidRDefault="00ED014A" w:rsidP="001429BE">
            <w:pPr>
              <w:spacing w:line="320" w:lineRule="exact"/>
              <w:jc w:val="center"/>
              <w:rPr>
                <w:rFonts w:eastAsia="仿宋_GB2312"/>
                <w:sz w:val="24"/>
              </w:rPr>
            </w:pPr>
            <w:r w:rsidRPr="00710816">
              <w:rPr>
                <w:rFonts w:eastAsia="仿宋_GB2312"/>
                <w:sz w:val="24"/>
              </w:rPr>
              <w:t>已有专业</w:t>
            </w:r>
          </w:p>
          <w:p w:rsidR="00ED014A" w:rsidRPr="00710816" w:rsidRDefault="00ED014A" w:rsidP="001429BE">
            <w:pPr>
              <w:spacing w:line="320" w:lineRule="exact"/>
              <w:jc w:val="center"/>
              <w:rPr>
                <w:rFonts w:eastAsia="仿宋_GB2312"/>
                <w:sz w:val="24"/>
              </w:rPr>
            </w:pPr>
            <w:r w:rsidRPr="00710816">
              <w:rPr>
                <w:rFonts w:eastAsia="仿宋_GB2312"/>
                <w:sz w:val="24"/>
              </w:rPr>
              <w:t>学科门类</w:t>
            </w:r>
          </w:p>
        </w:tc>
        <w:tc>
          <w:tcPr>
            <w:tcW w:w="7930" w:type="dxa"/>
            <w:gridSpan w:val="6"/>
            <w:vAlign w:val="center"/>
          </w:tcPr>
          <w:p w:rsidR="00ED014A" w:rsidRPr="00710816" w:rsidRDefault="008B2C28" w:rsidP="001429BE">
            <w:pPr>
              <w:rPr>
                <w:rFonts w:eastAsia="仿宋_GB2312"/>
                <w:sz w:val="24"/>
              </w:rPr>
            </w:pP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哲学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经济学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法学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教育学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文学</w:t>
            </w:r>
            <w:r w:rsidR="00ED014A" w:rsidRPr="00710816">
              <w:rPr>
                <w:rFonts w:eastAsia="仿宋_GB2312"/>
                <w:sz w:val="24"/>
              </w:rPr>
              <w:t xml:space="preserve">    □</w:t>
            </w:r>
            <w:r w:rsidR="00ED014A" w:rsidRPr="00710816">
              <w:rPr>
                <w:rFonts w:eastAsia="仿宋_GB2312"/>
                <w:sz w:val="24"/>
              </w:rPr>
              <w:t>历史学</w:t>
            </w:r>
          </w:p>
          <w:p w:rsidR="00ED014A" w:rsidRPr="00710816" w:rsidRDefault="008B2C28" w:rsidP="001429BE">
            <w:pPr>
              <w:spacing w:line="360" w:lineRule="auto"/>
              <w:rPr>
                <w:rFonts w:eastAsia="仿宋_GB2312"/>
                <w:sz w:val="24"/>
              </w:rPr>
            </w:pP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理学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工学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农学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医学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管理学</w:t>
            </w:r>
            <w:r>
              <w:rPr>
                <w:rFonts w:ascii="宋体" w:hAnsi="宋体" w:cs="宋体" w:hint="eastAsia"/>
              </w:rPr>
              <w:fldChar w:fldCharType="begin"/>
            </w:r>
            <w:r w:rsidR="00ED014A">
              <w:rPr>
                <w:rFonts w:ascii="宋体" w:hAnsi="宋体" w:cs="宋体" w:hint="eastAsia"/>
              </w:rPr>
              <w:instrText xml:space="preserve"> eq \o\ac(□</w:instrText>
            </w:r>
            <w:r w:rsidR="00ED014A">
              <w:rPr>
                <w:rFonts w:ascii="宋体" w:cs="宋体" w:hint="eastAsia"/>
              </w:rPr>
              <w:instrText>,</w:instrText>
            </w:r>
            <w:r w:rsidR="00ED014A">
              <w:rPr>
                <w:rFonts w:ascii="宋体" w:hAnsi="宋体" w:cs="宋体" w:hint="eastAsia"/>
                <w:position w:val="2"/>
              </w:rPr>
              <w:instrText>√</w:instrText>
            </w:r>
            <w:r w:rsidR="00ED014A">
              <w:rPr>
                <w:rFonts w:ascii="宋体" w:hAnsi="宋体" w:cs="宋体" w:hint="eastAsia"/>
              </w:rPr>
              <w:instrText>)</w:instrText>
            </w:r>
            <w:r>
              <w:rPr>
                <w:rFonts w:ascii="宋体" w:hAnsi="宋体" w:cs="宋体" w:hint="eastAsia"/>
              </w:rPr>
              <w:fldChar w:fldCharType="end"/>
            </w:r>
            <w:r w:rsidR="00ED014A" w:rsidRPr="00710816">
              <w:rPr>
                <w:rFonts w:eastAsia="仿宋_GB2312"/>
                <w:sz w:val="24"/>
              </w:rPr>
              <w:t>艺术学</w:t>
            </w:r>
          </w:p>
        </w:tc>
      </w:tr>
      <w:tr w:rsidR="00ED014A" w:rsidRPr="00710816" w:rsidTr="001429BE">
        <w:trPr>
          <w:trHeight w:val="858"/>
        </w:trPr>
        <w:tc>
          <w:tcPr>
            <w:tcW w:w="1908" w:type="dxa"/>
            <w:vAlign w:val="center"/>
          </w:tcPr>
          <w:p w:rsidR="00ED014A" w:rsidRPr="00710816" w:rsidRDefault="00ED014A" w:rsidP="001429BE">
            <w:pPr>
              <w:ind w:leftChars="-50" w:left="-105" w:rightChars="-50" w:right="-105"/>
              <w:jc w:val="center"/>
              <w:rPr>
                <w:rFonts w:eastAsia="仿宋_GB2312"/>
                <w:sz w:val="24"/>
              </w:rPr>
            </w:pPr>
            <w:r w:rsidRPr="00710816">
              <w:rPr>
                <w:rFonts w:eastAsia="仿宋_GB2312"/>
                <w:sz w:val="24"/>
              </w:rPr>
              <w:t>专任教师</w:t>
            </w:r>
          </w:p>
          <w:p w:rsidR="00ED014A" w:rsidRPr="00710816" w:rsidRDefault="00ED014A" w:rsidP="001429BE">
            <w:pPr>
              <w:spacing w:line="360" w:lineRule="auto"/>
              <w:jc w:val="center"/>
              <w:rPr>
                <w:rFonts w:eastAsia="仿宋_GB2312"/>
                <w:sz w:val="24"/>
              </w:rPr>
            </w:pPr>
            <w:r w:rsidRPr="00710816">
              <w:rPr>
                <w:rFonts w:eastAsia="仿宋_GB2312"/>
                <w:sz w:val="24"/>
              </w:rPr>
              <w:t>总数（人）</w:t>
            </w:r>
          </w:p>
        </w:tc>
        <w:tc>
          <w:tcPr>
            <w:tcW w:w="2890" w:type="dxa"/>
            <w:gridSpan w:val="2"/>
            <w:vAlign w:val="center"/>
          </w:tcPr>
          <w:p w:rsidR="00ED014A" w:rsidRPr="00710816" w:rsidRDefault="00ED014A" w:rsidP="001429BE">
            <w:pPr>
              <w:spacing w:line="320" w:lineRule="exact"/>
              <w:jc w:val="center"/>
              <w:rPr>
                <w:rFonts w:eastAsia="仿宋_GB2312"/>
                <w:sz w:val="24"/>
              </w:rPr>
            </w:pPr>
            <w:r>
              <w:rPr>
                <w:rFonts w:eastAsia="仿宋_GB2312" w:hint="eastAsia"/>
                <w:sz w:val="24"/>
              </w:rPr>
              <w:t>2333</w:t>
            </w:r>
          </w:p>
        </w:tc>
        <w:tc>
          <w:tcPr>
            <w:tcW w:w="2870" w:type="dxa"/>
            <w:gridSpan w:val="3"/>
            <w:vAlign w:val="center"/>
          </w:tcPr>
          <w:p w:rsidR="00ED014A" w:rsidRPr="00710816" w:rsidRDefault="00ED014A" w:rsidP="001429BE">
            <w:pPr>
              <w:spacing w:line="320" w:lineRule="exact"/>
              <w:jc w:val="center"/>
              <w:rPr>
                <w:rFonts w:eastAsia="仿宋_GB2312"/>
                <w:sz w:val="24"/>
              </w:rPr>
            </w:pPr>
            <w:r w:rsidRPr="00710816">
              <w:rPr>
                <w:rFonts w:eastAsia="仿宋_GB2312"/>
                <w:sz w:val="24"/>
              </w:rPr>
              <w:t>专任教</w:t>
            </w:r>
            <w:smartTag w:uri="urn:schemas-microsoft-com:office:smarttags" w:element="PersonName">
              <w:smartTagPr>
                <w:attr w:name="ProductID" w:val="师中副"/>
              </w:smartTagPr>
              <w:r w:rsidRPr="00710816">
                <w:rPr>
                  <w:rFonts w:eastAsia="仿宋_GB2312"/>
                  <w:sz w:val="24"/>
                </w:rPr>
                <w:t>师中副</w:t>
              </w:r>
            </w:smartTag>
            <w:r w:rsidRPr="00710816">
              <w:rPr>
                <w:rFonts w:eastAsia="仿宋_GB2312"/>
                <w:sz w:val="24"/>
              </w:rPr>
              <w:t>教授及以上职称教师数及所占比例</w:t>
            </w:r>
          </w:p>
        </w:tc>
        <w:tc>
          <w:tcPr>
            <w:tcW w:w="2170" w:type="dxa"/>
            <w:vAlign w:val="center"/>
          </w:tcPr>
          <w:p w:rsidR="00ED014A" w:rsidRPr="00710816" w:rsidRDefault="00ED014A" w:rsidP="001429BE">
            <w:pPr>
              <w:spacing w:line="360" w:lineRule="auto"/>
              <w:jc w:val="center"/>
              <w:rPr>
                <w:rFonts w:eastAsia="仿宋_GB2312"/>
                <w:sz w:val="24"/>
              </w:rPr>
            </w:pPr>
            <w:r>
              <w:rPr>
                <w:rFonts w:eastAsia="仿宋_GB2312" w:hint="eastAsia"/>
                <w:sz w:val="24"/>
              </w:rPr>
              <w:t>55.04%</w:t>
            </w:r>
          </w:p>
        </w:tc>
      </w:tr>
      <w:tr w:rsidR="00ED014A" w:rsidRPr="00710816" w:rsidTr="001429BE">
        <w:trPr>
          <w:trHeight w:val="8156"/>
        </w:trPr>
        <w:tc>
          <w:tcPr>
            <w:tcW w:w="1908" w:type="dxa"/>
            <w:vAlign w:val="center"/>
          </w:tcPr>
          <w:p w:rsidR="00ED014A" w:rsidRPr="00710816" w:rsidRDefault="00ED014A" w:rsidP="001429BE">
            <w:pPr>
              <w:spacing w:line="360" w:lineRule="auto"/>
              <w:jc w:val="center"/>
              <w:rPr>
                <w:rFonts w:eastAsia="仿宋_GB2312"/>
                <w:sz w:val="24"/>
              </w:rPr>
            </w:pPr>
            <w:r w:rsidRPr="00710816">
              <w:rPr>
                <w:rFonts w:eastAsia="仿宋_GB2312"/>
                <w:sz w:val="24"/>
              </w:rPr>
              <w:t>学校简介和</w:t>
            </w:r>
          </w:p>
          <w:p w:rsidR="00ED014A" w:rsidRPr="00710816" w:rsidRDefault="00ED014A" w:rsidP="001429BE">
            <w:pPr>
              <w:spacing w:line="360" w:lineRule="auto"/>
              <w:jc w:val="center"/>
              <w:rPr>
                <w:rFonts w:eastAsia="仿宋_GB2312"/>
                <w:sz w:val="24"/>
              </w:rPr>
            </w:pPr>
            <w:r w:rsidRPr="00710816">
              <w:rPr>
                <w:rFonts w:eastAsia="仿宋_GB2312"/>
                <w:sz w:val="24"/>
              </w:rPr>
              <w:t>历史沿革</w:t>
            </w:r>
          </w:p>
          <w:p w:rsidR="00ED014A" w:rsidRPr="00710816" w:rsidRDefault="00ED014A" w:rsidP="001429BE">
            <w:pPr>
              <w:spacing w:line="360" w:lineRule="auto"/>
              <w:jc w:val="center"/>
              <w:rPr>
                <w:rFonts w:eastAsia="仿宋_GB2312"/>
                <w:sz w:val="24"/>
              </w:rPr>
            </w:pPr>
            <w:r w:rsidRPr="00710816">
              <w:rPr>
                <w:rFonts w:eastAsia="仿宋_GB2312"/>
                <w:sz w:val="24"/>
              </w:rPr>
              <w:t>（</w:t>
            </w:r>
            <w:r w:rsidRPr="00710816">
              <w:rPr>
                <w:rFonts w:eastAsia="仿宋_GB2312"/>
                <w:sz w:val="24"/>
              </w:rPr>
              <w:t>300</w:t>
            </w:r>
            <w:r w:rsidRPr="00710816">
              <w:rPr>
                <w:rFonts w:eastAsia="仿宋_GB2312"/>
                <w:sz w:val="24"/>
              </w:rPr>
              <w:t>字以内，无需加页）</w:t>
            </w:r>
          </w:p>
        </w:tc>
        <w:tc>
          <w:tcPr>
            <w:tcW w:w="7930" w:type="dxa"/>
            <w:gridSpan w:val="6"/>
          </w:tcPr>
          <w:p w:rsidR="00ED014A" w:rsidRPr="0059522E" w:rsidRDefault="00ED014A" w:rsidP="001429BE">
            <w:pPr>
              <w:spacing w:line="360" w:lineRule="exact"/>
              <w:ind w:firstLineChars="200" w:firstLine="420"/>
              <w:rPr>
                <w:rFonts w:ascii="宋体" w:hAnsiTheme="minorHAnsi" w:cs="宋体"/>
                <w:kern w:val="0"/>
                <w:szCs w:val="21"/>
              </w:rPr>
            </w:pPr>
            <w:r w:rsidRPr="0059522E">
              <w:rPr>
                <w:rFonts w:ascii="宋体" w:hAnsi="宋体" w:cs="宋体" w:hint="eastAsia"/>
                <w:szCs w:val="21"/>
              </w:rPr>
              <w:t>昆明理工大学创建于1954年，</w:t>
            </w:r>
            <w:r w:rsidRPr="0059522E">
              <w:rPr>
                <w:rFonts w:ascii="宋体" w:hAnsiTheme="minorHAnsi" w:cs="宋体" w:hint="eastAsia"/>
                <w:kern w:val="0"/>
                <w:szCs w:val="21"/>
              </w:rPr>
              <w:t>现已发展成为一所以工为主，理工结合，行业特色、区域特色鲜明，经济、管理、哲学、法学、文学、艺术、医学、农学、教育等多学科协调发展的综合性大学，是云南省规模最大、办学层次和类别齐全的重点大学。</w:t>
            </w:r>
          </w:p>
          <w:p w:rsidR="00ED014A" w:rsidRPr="0059522E" w:rsidRDefault="00ED014A" w:rsidP="001429BE">
            <w:pPr>
              <w:autoSpaceDE w:val="0"/>
              <w:autoSpaceDN w:val="0"/>
              <w:adjustRightInd w:val="0"/>
              <w:spacing w:line="360" w:lineRule="exact"/>
              <w:ind w:firstLineChars="200" w:firstLine="420"/>
              <w:jc w:val="left"/>
              <w:rPr>
                <w:rFonts w:ascii="宋体"/>
                <w:szCs w:val="21"/>
              </w:rPr>
            </w:pPr>
            <w:r w:rsidRPr="0059522E">
              <w:rPr>
                <w:rFonts w:ascii="宋体" w:hAnsi="宋体" w:cs="宋体" w:hint="eastAsia"/>
                <w:szCs w:val="21"/>
              </w:rPr>
              <w:t>现拥有国家重点学科1个、国家重点培育学科1个、省级重点学科23个、省院省校合作共建重点学科9个、博士后流动站8个、一级学科博士点8个、二级学科博士点44个、一级学科硕士点36个、二级学科硕士点174个。</w:t>
            </w:r>
            <w:r w:rsidRPr="0059522E">
              <w:rPr>
                <w:rFonts w:ascii="宋体" w:hAnsiTheme="minorHAnsi" w:cs="宋体" w:hint="eastAsia"/>
                <w:kern w:val="0"/>
                <w:szCs w:val="21"/>
              </w:rPr>
              <w:t>工程硕士授权领域</w:t>
            </w:r>
            <w:r w:rsidRPr="0059522E">
              <w:rPr>
                <w:rFonts w:ascii="宋体" w:hAnsiTheme="minorHAnsi" w:cs="宋体"/>
                <w:kern w:val="0"/>
                <w:szCs w:val="21"/>
              </w:rPr>
              <w:t xml:space="preserve">27 </w:t>
            </w:r>
            <w:r w:rsidRPr="0059522E">
              <w:rPr>
                <w:rFonts w:ascii="宋体" w:hAnsiTheme="minorHAnsi" w:cs="宋体" w:hint="eastAsia"/>
                <w:kern w:val="0"/>
                <w:szCs w:val="21"/>
              </w:rPr>
              <w:t>个和工商管理硕士（</w:t>
            </w:r>
            <w:r w:rsidRPr="0059522E">
              <w:rPr>
                <w:rFonts w:ascii="宋体" w:hAnsiTheme="minorHAnsi" w:cs="宋体"/>
                <w:kern w:val="0"/>
                <w:szCs w:val="21"/>
              </w:rPr>
              <w:t>MBA</w:t>
            </w:r>
            <w:r w:rsidRPr="0059522E">
              <w:rPr>
                <w:rFonts w:ascii="宋体" w:hAnsiTheme="minorHAnsi" w:cs="宋体" w:hint="eastAsia"/>
                <w:kern w:val="0"/>
                <w:szCs w:val="21"/>
              </w:rPr>
              <w:t>）等</w:t>
            </w:r>
            <w:r w:rsidRPr="0059522E">
              <w:rPr>
                <w:rFonts w:ascii="宋体" w:hAnsiTheme="minorHAnsi" w:cs="宋体"/>
                <w:kern w:val="0"/>
                <w:szCs w:val="21"/>
              </w:rPr>
              <w:t xml:space="preserve">8 </w:t>
            </w:r>
            <w:r w:rsidRPr="0059522E">
              <w:rPr>
                <w:rFonts w:ascii="宋体" w:hAnsiTheme="minorHAnsi" w:cs="宋体" w:hint="eastAsia"/>
                <w:kern w:val="0"/>
                <w:szCs w:val="21"/>
              </w:rPr>
              <w:t>个学位授权点；有</w:t>
            </w:r>
            <w:r w:rsidRPr="0059522E">
              <w:rPr>
                <w:rFonts w:ascii="宋体" w:hAnsiTheme="minorHAnsi" w:cs="宋体"/>
                <w:kern w:val="0"/>
                <w:szCs w:val="21"/>
              </w:rPr>
              <w:t xml:space="preserve">98 </w:t>
            </w:r>
            <w:r w:rsidRPr="0059522E">
              <w:rPr>
                <w:rFonts w:ascii="宋体" w:hAnsiTheme="minorHAnsi" w:cs="宋体" w:hint="eastAsia"/>
                <w:kern w:val="0"/>
                <w:szCs w:val="21"/>
              </w:rPr>
              <w:t>个本科专业、</w:t>
            </w:r>
            <w:r w:rsidRPr="0059522E">
              <w:rPr>
                <w:rFonts w:ascii="宋体" w:hAnsiTheme="minorHAnsi" w:cs="宋体"/>
                <w:kern w:val="0"/>
                <w:szCs w:val="21"/>
              </w:rPr>
              <w:t xml:space="preserve">1 </w:t>
            </w:r>
            <w:r w:rsidRPr="0059522E">
              <w:rPr>
                <w:rFonts w:ascii="宋体" w:hAnsiTheme="minorHAnsi" w:cs="宋体" w:hint="eastAsia"/>
                <w:kern w:val="0"/>
                <w:szCs w:val="21"/>
              </w:rPr>
              <w:t>个第二学士学位专业。</w:t>
            </w:r>
          </w:p>
          <w:p w:rsidR="00ED014A" w:rsidRDefault="00ED014A" w:rsidP="001429BE">
            <w:pPr>
              <w:autoSpaceDE w:val="0"/>
              <w:autoSpaceDN w:val="0"/>
              <w:adjustRightInd w:val="0"/>
              <w:spacing w:line="360" w:lineRule="exact"/>
              <w:ind w:firstLineChars="200" w:firstLine="420"/>
              <w:jc w:val="left"/>
              <w:rPr>
                <w:rFonts w:ascii="宋体" w:hAnsiTheme="minorHAnsi" w:cs="宋体"/>
                <w:kern w:val="0"/>
                <w:szCs w:val="21"/>
              </w:rPr>
            </w:pPr>
            <w:r>
              <w:rPr>
                <w:rFonts w:ascii="宋体" w:hAnsiTheme="minorHAnsi" w:cs="宋体" w:hint="eastAsia"/>
                <w:kern w:val="0"/>
                <w:szCs w:val="21"/>
              </w:rPr>
              <w:t>学校现有</w:t>
            </w:r>
            <w:r w:rsidRPr="0059522E">
              <w:rPr>
                <w:rFonts w:ascii="宋体" w:hAnsiTheme="minorHAnsi" w:cs="宋体" w:hint="eastAsia"/>
                <w:kern w:val="0"/>
                <w:szCs w:val="21"/>
              </w:rPr>
              <w:t>专任教师</w:t>
            </w:r>
            <w:r w:rsidRPr="0059522E">
              <w:rPr>
                <w:rFonts w:ascii="宋体" w:hAnsiTheme="minorHAnsi" w:cs="宋体"/>
                <w:kern w:val="0"/>
                <w:szCs w:val="21"/>
              </w:rPr>
              <w:t xml:space="preserve">2333 </w:t>
            </w:r>
            <w:r w:rsidRPr="0059522E">
              <w:rPr>
                <w:rFonts w:ascii="宋体" w:hAnsiTheme="minorHAnsi" w:cs="宋体" w:hint="eastAsia"/>
                <w:kern w:val="0"/>
                <w:szCs w:val="21"/>
              </w:rPr>
              <w:t>人，教授、副教授职称人员</w:t>
            </w:r>
            <w:r w:rsidRPr="0059522E">
              <w:rPr>
                <w:rFonts w:ascii="宋体" w:hAnsiTheme="minorHAnsi" w:cs="宋体"/>
                <w:kern w:val="0"/>
                <w:szCs w:val="21"/>
              </w:rPr>
              <w:t xml:space="preserve">1284 </w:t>
            </w:r>
            <w:r w:rsidRPr="0059522E">
              <w:rPr>
                <w:rFonts w:ascii="宋体" w:hAnsiTheme="minorHAnsi" w:cs="宋体" w:hint="eastAsia"/>
                <w:kern w:val="0"/>
                <w:szCs w:val="21"/>
              </w:rPr>
              <w:t>人，中国工程院院士</w:t>
            </w:r>
            <w:r w:rsidRPr="0059522E">
              <w:rPr>
                <w:rFonts w:ascii="宋体" w:hAnsiTheme="minorHAnsi" w:cs="宋体"/>
                <w:kern w:val="0"/>
                <w:szCs w:val="21"/>
              </w:rPr>
              <w:t xml:space="preserve">1 </w:t>
            </w:r>
            <w:r w:rsidRPr="0059522E">
              <w:rPr>
                <w:rFonts w:ascii="宋体" w:hAnsiTheme="minorHAnsi" w:cs="宋体" w:hint="eastAsia"/>
                <w:kern w:val="0"/>
                <w:szCs w:val="21"/>
              </w:rPr>
              <w:t>人，博士生导师</w:t>
            </w:r>
            <w:r w:rsidRPr="0059522E">
              <w:rPr>
                <w:rFonts w:ascii="宋体" w:hAnsiTheme="minorHAnsi" w:cs="宋体"/>
                <w:kern w:val="0"/>
                <w:szCs w:val="21"/>
              </w:rPr>
              <w:t xml:space="preserve">248 </w:t>
            </w:r>
            <w:r>
              <w:rPr>
                <w:rFonts w:ascii="宋体" w:hAnsiTheme="minorHAnsi" w:cs="宋体" w:hint="eastAsia"/>
                <w:kern w:val="0"/>
                <w:szCs w:val="21"/>
              </w:rPr>
              <w:t>人。设</w:t>
            </w:r>
            <w:r w:rsidRPr="0059522E">
              <w:rPr>
                <w:rFonts w:ascii="宋体" w:hAnsiTheme="minorHAnsi" w:cs="宋体" w:hint="eastAsia"/>
                <w:kern w:val="0"/>
                <w:szCs w:val="21"/>
              </w:rPr>
              <w:t>有</w:t>
            </w:r>
            <w:r w:rsidRPr="0059522E">
              <w:rPr>
                <w:rFonts w:ascii="宋体" w:hAnsiTheme="minorHAnsi" w:cs="宋体"/>
                <w:kern w:val="0"/>
                <w:szCs w:val="21"/>
              </w:rPr>
              <w:t xml:space="preserve">24 </w:t>
            </w:r>
            <w:r w:rsidRPr="0059522E">
              <w:rPr>
                <w:rFonts w:ascii="宋体" w:hAnsiTheme="minorHAnsi" w:cs="宋体" w:hint="eastAsia"/>
                <w:kern w:val="0"/>
                <w:szCs w:val="21"/>
              </w:rPr>
              <w:t>个学院、</w:t>
            </w:r>
            <w:r w:rsidRPr="0059522E">
              <w:rPr>
                <w:rFonts w:ascii="宋体" w:hAnsiTheme="minorHAnsi" w:cs="宋体"/>
                <w:kern w:val="0"/>
                <w:szCs w:val="21"/>
              </w:rPr>
              <w:t xml:space="preserve">1 </w:t>
            </w:r>
            <w:r w:rsidRPr="0059522E">
              <w:rPr>
                <w:rFonts w:ascii="宋体" w:hAnsiTheme="minorHAnsi" w:cs="宋体" w:hint="eastAsia"/>
                <w:kern w:val="0"/>
                <w:szCs w:val="21"/>
              </w:rPr>
              <w:t>个教学部、</w:t>
            </w:r>
            <w:r w:rsidRPr="0059522E">
              <w:rPr>
                <w:rFonts w:ascii="宋体" w:hAnsiTheme="minorHAnsi" w:cs="宋体"/>
                <w:kern w:val="0"/>
                <w:szCs w:val="21"/>
              </w:rPr>
              <w:t xml:space="preserve">6 </w:t>
            </w:r>
            <w:r w:rsidRPr="0059522E">
              <w:rPr>
                <w:rFonts w:ascii="宋体" w:hAnsiTheme="minorHAnsi" w:cs="宋体" w:hint="eastAsia"/>
                <w:kern w:val="0"/>
                <w:szCs w:val="21"/>
              </w:rPr>
              <w:t>个研究院、</w:t>
            </w:r>
            <w:r w:rsidRPr="0059522E">
              <w:rPr>
                <w:rFonts w:ascii="宋体" w:hAnsiTheme="minorHAnsi" w:cs="宋体"/>
                <w:kern w:val="0"/>
                <w:szCs w:val="21"/>
              </w:rPr>
              <w:t xml:space="preserve">5 </w:t>
            </w:r>
            <w:r w:rsidRPr="0059522E">
              <w:rPr>
                <w:rFonts w:ascii="宋体" w:hAnsiTheme="minorHAnsi" w:cs="宋体" w:hint="eastAsia"/>
                <w:kern w:val="0"/>
                <w:szCs w:val="21"/>
              </w:rPr>
              <w:t>个附属医院、</w:t>
            </w:r>
            <w:r w:rsidRPr="0059522E">
              <w:rPr>
                <w:rFonts w:ascii="宋体" w:hAnsiTheme="minorHAnsi" w:cs="宋体"/>
                <w:kern w:val="0"/>
                <w:szCs w:val="21"/>
              </w:rPr>
              <w:t xml:space="preserve">1 </w:t>
            </w:r>
            <w:r w:rsidRPr="0059522E">
              <w:rPr>
                <w:rFonts w:ascii="宋体" w:hAnsiTheme="minorHAnsi" w:cs="宋体" w:hint="eastAsia"/>
                <w:kern w:val="0"/>
                <w:szCs w:val="21"/>
              </w:rPr>
              <w:t>个应用人才培养基地；设有研究生院；全日制在校本科学生</w:t>
            </w:r>
            <w:r w:rsidRPr="0059522E">
              <w:rPr>
                <w:rFonts w:ascii="宋体" w:hAnsiTheme="minorHAnsi" w:cs="宋体"/>
                <w:kern w:val="0"/>
                <w:szCs w:val="21"/>
              </w:rPr>
              <w:t xml:space="preserve">29822 </w:t>
            </w:r>
            <w:r w:rsidRPr="0059522E">
              <w:rPr>
                <w:rFonts w:ascii="宋体" w:hAnsiTheme="minorHAnsi" w:cs="宋体" w:hint="eastAsia"/>
                <w:kern w:val="0"/>
                <w:szCs w:val="21"/>
              </w:rPr>
              <w:t>人，博士、硕士研究生</w:t>
            </w:r>
            <w:r w:rsidRPr="0059522E">
              <w:rPr>
                <w:rFonts w:ascii="宋体" w:hAnsiTheme="minorHAnsi" w:cs="宋体"/>
                <w:kern w:val="0"/>
                <w:szCs w:val="21"/>
              </w:rPr>
              <w:t xml:space="preserve">10355 </w:t>
            </w:r>
            <w:r w:rsidRPr="0059522E">
              <w:rPr>
                <w:rFonts w:ascii="宋体" w:hAnsiTheme="minorHAnsi" w:cs="宋体" w:hint="eastAsia"/>
                <w:kern w:val="0"/>
                <w:szCs w:val="21"/>
              </w:rPr>
              <w:t>人，学校设立城市学院，专门培养高等职业教育普通本科生。</w:t>
            </w:r>
          </w:p>
          <w:p w:rsidR="00ED014A" w:rsidRPr="0092125F" w:rsidRDefault="00ED014A" w:rsidP="001429BE">
            <w:pPr>
              <w:spacing w:line="360" w:lineRule="auto"/>
              <w:ind w:firstLineChars="200" w:firstLine="480"/>
              <w:rPr>
                <w:rFonts w:eastAsia="仿宋_GB2312"/>
                <w:sz w:val="24"/>
              </w:rPr>
            </w:pPr>
          </w:p>
        </w:tc>
      </w:tr>
    </w:tbl>
    <w:p w:rsidR="00ED014A" w:rsidRPr="007F3000" w:rsidRDefault="00ED014A" w:rsidP="00ED014A">
      <w:pPr>
        <w:spacing w:line="360" w:lineRule="auto"/>
        <w:ind w:firstLineChars="200" w:firstLine="480"/>
      </w:pPr>
      <w:r w:rsidRPr="00710816">
        <w:rPr>
          <w:rFonts w:eastAsia="仿宋_GB2312"/>
          <w:sz w:val="24"/>
        </w:rPr>
        <w:t>注：专业平均年招生规模</w:t>
      </w:r>
      <w:r w:rsidRPr="00710816">
        <w:rPr>
          <w:rFonts w:eastAsia="仿宋_GB2312"/>
          <w:sz w:val="24"/>
        </w:rPr>
        <w:t>=</w:t>
      </w:r>
      <w:r w:rsidRPr="00710816">
        <w:rPr>
          <w:rFonts w:eastAsia="仿宋_GB2312"/>
          <w:sz w:val="24"/>
        </w:rPr>
        <w:t>学校当年本科招生数</w:t>
      </w:r>
      <w:r w:rsidRPr="00710816">
        <w:rPr>
          <w:rFonts w:eastAsia="仿宋_GB2312"/>
          <w:sz w:val="24"/>
        </w:rPr>
        <w:t>÷</w:t>
      </w:r>
      <w:r w:rsidRPr="00710816">
        <w:rPr>
          <w:rFonts w:eastAsia="仿宋_GB2312"/>
          <w:sz w:val="24"/>
        </w:rPr>
        <w:t>学校现有本科专业总数</w:t>
      </w:r>
    </w:p>
    <w:p w:rsidR="007F3000" w:rsidRPr="009E5A82" w:rsidRDefault="007F3000" w:rsidP="00ED014A">
      <w:pPr>
        <w:spacing w:line="360" w:lineRule="auto"/>
        <w:ind w:firstLineChars="200" w:firstLine="720"/>
        <w:jc w:val="center"/>
        <w:rPr>
          <w:rFonts w:ascii="黑体" w:eastAsia="黑体" w:hAnsi="黑体"/>
          <w:sz w:val="36"/>
          <w:szCs w:val="36"/>
        </w:rPr>
      </w:pPr>
      <w:r w:rsidRPr="009E5A82">
        <w:rPr>
          <w:rFonts w:ascii="黑体" w:eastAsia="黑体" w:hAnsi="黑体" w:hint="eastAsia"/>
          <w:sz w:val="36"/>
          <w:szCs w:val="36"/>
        </w:rPr>
        <w:lastRenderedPageBreak/>
        <w:t>3.增设专业的理由和基础</w:t>
      </w:r>
    </w:p>
    <w:p w:rsidR="007F3000" w:rsidRPr="00710816" w:rsidRDefault="007F3000" w:rsidP="00033062">
      <w:pPr>
        <w:ind w:firstLineChars="200" w:firstLine="301"/>
        <w:jc w:val="center"/>
        <w:rPr>
          <w:rFonts w:eastAsia="仿宋_GB2312"/>
          <w:b/>
          <w:sz w:val="15"/>
          <w:szCs w:val="15"/>
        </w:rPr>
      </w:pPr>
    </w:p>
    <w:tbl>
      <w:tblPr>
        <w:tblW w:w="9000" w:type="dxa"/>
        <w:jc w:val="center"/>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7F3000" w:rsidRPr="00710816" w:rsidTr="00F72890">
        <w:trPr>
          <w:trHeight w:val="11523"/>
          <w:jc w:val="center"/>
        </w:trPr>
        <w:tc>
          <w:tcPr>
            <w:tcW w:w="9000" w:type="dxa"/>
          </w:tcPr>
          <w:p w:rsidR="007F3000" w:rsidRPr="00710816" w:rsidRDefault="007F3000" w:rsidP="00F72890">
            <w:pPr>
              <w:spacing w:line="360" w:lineRule="auto"/>
              <w:rPr>
                <w:rFonts w:eastAsia="仿宋_GB2312"/>
                <w:szCs w:val="21"/>
              </w:rPr>
            </w:pPr>
            <w:r w:rsidRPr="00710816">
              <w:rPr>
                <w:rFonts w:eastAsia="仿宋_GB2312"/>
                <w:szCs w:val="21"/>
              </w:rPr>
              <w:t>（简述学校定位、人才需求、专业筹建等情况）（无需加页）</w:t>
            </w:r>
          </w:p>
          <w:p w:rsidR="00467E91" w:rsidRPr="001F0DEF" w:rsidRDefault="001F0DEF" w:rsidP="001F0DEF">
            <w:pPr>
              <w:rPr>
                <w:rFonts w:ascii="仿宋_GB2312" w:eastAsia="仿宋_GB2312"/>
                <w:b/>
                <w:sz w:val="24"/>
              </w:rPr>
            </w:pPr>
            <w:r>
              <w:rPr>
                <w:rFonts w:ascii="仿宋_GB2312" w:eastAsia="仿宋_GB2312" w:hint="eastAsia"/>
                <w:b/>
                <w:sz w:val="24"/>
              </w:rPr>
              <w:t>一、</w:t>
            </w:r>
            <w:r w:rsidR="00ED014A" w:rsidRPr="001F0DEF">
              <w:rPr>
                <w:rFonts w:ascii="仿宋_GB2312" w:eastAsia="仿宋_GB2312" w:hint="eastAsia"/>
                <w:b/>
                <w:sz w:val="24"/>
              </w:rPr>
              <w:t>学校</w:t>
            </w:r>
            <w:r w:rsidR="00467E91" w:rsidRPr="001F0DEF">
              <w:rPr>
                <w:rFonts w:ascii="仿宋_GB2312" w:eastAsia="仿宋_GB2312" w:hint="eastAsia"/>
                <w:b/>
                <w:sz w:val="24"/>
              </w:rPr>
              <w:t>定位</w:t>
            </w:r>
          </w:p>
          <w:p w:rsidR="00ED014A" w:rsidRPr="00ED014A" w:rsidRDefault="00ED014A" w:rsidP="00ED014A">
            <w:pPr>
              <w:ind w:firstLineChars="147" w:firstLine="353"/>
              <w:rPr>
                <w:rFonts w:ascii="仿宋_GB2312" w:eastAsia="仿宋_GB2312" w:hAnsi="宋体" w:cs="Tahoma"/>
                <w:kern w:val="0"/>
                <w:sz w:val="24"/>
              </w:rPr>
            </w:pPr>
            <w:r w:rsidRPr="00ED014A">
              <w:rPr>
                <w:rFonts w:ascii="仿宋_GB2312" w:eastAsia="仿宋_GB2312" w:hAnsi="宋体" w:cs="Tahoma" w:hint="eastAsia"/>
                <w:kern w:val="0"/>
                <w:sz w:val="24"/>
              </w:rPr>
              <w:t>新世纪以来，学校抓住两校融合、新校区建设等重要契机，坚持“以特色创品牌，以质量求生存，以改革促发展，以服务获支持”的办学理念，按照“建设特色鲜明高水平大学”（2003-2007）、“全面建设特色鲜明高水平大学”（2008-2015）的发展思路，励精图治、科学谋划、抢抓机遇、加快发展，通过“十五”、“十一五”、“十二五”建设，实现了立足云南、融入云南，夯实基础、快速提升的跨越式发展。站在新的历史时期，学校提出了“建设特色鲜明研究型高水平大学”（2016-2050）的发展目标，开启了学校奋进的新征程。</w:t>
            </w:r>
          </w:p>
          <w:p w:rsidR="00ED014A" w:rsidRPr="001F0DEF" w:rsidRDefault="001F0DEF" w:rsidP="001F0DEF">
            <w:pPr>
              <w:rPr>
                <w:rFonts w:ascii="仿宋_GB2312" w:eastAsia="仿宋_GB2312"/>
                <w:b/>
                <w:sz w:val="24"/>
              </w:rPr>
            </w:pPr>
            <w:r>
              <w:rPr>
                <w:rFonts w:ascii="仿宋_GB2312" w:eastAsia="仿宋_GB2312" w:hint="eastAsia"/>
                <w:b/>
                <w:sz w:val="24"/>
              </w:rPr>
              <w:t>二、</w:t>
            </w:r>
            <w:r w:rsidR="00ED014A" w:rsidRPr="001F0DEF">
              <w:rPr>
                <w:rFonts w:ascii="仿宋_GB2312" w:eastAsia="仿宋_GB2312" w:hint="eastAsia"/>
                <w:b/>
                <w:sz w:val="24"/>
              </w:rPr>
              <w:t>学院定位</w:t>
            </w:r>
          </w:p>
          <w:p w:rsidR="00467E91" w:rsidRPr="008E0DAA" w:rsidRDefault="00467E91" w:rsidP="00467E91">
            <w:pPr>
              <w:widowControl/>
              <w:shd w:val="clear" w:color="auto" w:fill="FFFFFF"/>
              <w:ind w:firstLine="420"/>
              <w:rPr>
                <w:rFonts w:ascii="仿宋_GB2312" w:eastAsia="仿宋_GB2312" w:hAnsi="宋体" w:cs="Tahoma"/>
                <w:kern w:val="0"/>
                <w:sz w:val="24"/>
              </w:rPr>
            </w:pPr>
            <w:r w:rsidRPr="008E0DAA">
              <w:rPr>
                <w:rFonts w:ascii="仿宋_GB2312" w:eastAsia="仿宋_GB2312" w:hAnsi="宋体" w:cs="Tahoma" w:hint="eastAsia"/>
                <w:kern w:val="0"/>
                <w:sz w:val="24"/>
              </w:rPr>
              <w:t>昆明理工大学城市学院是2010年，经云南省人民政府批准建立的，职业特点鲜明，面向全国招生，专门培养高等职业教育本科生的创新性学院。学院占地面积420亩。</w:t>
            </w:r>
            <w:r w:rsidR="000A6867" w:rsidRPr="000A6867">
              <w:rPr>
                <w:rFonts w:ascii="仿宋_GB2312" w:eastAsia="仿宋_GB2312" w:hAnsi="宋体" w:cs="Tahoma" w:hint="eastAsia"/>
                <w:kern w:val="0"/>
                <w:sz w:val="24"/>
              </w:rPr>
              <w:t>现有在校生9100余名。学院位于四季如春的昆明市区内，占地面积420亩。学院现有教职工336人，专任教师190人，双师型教师69人，其中教授、副教授42人，博士和在读博士12人，硕士159人</w:t>
            </w:r>
            <w:r w:rsidRPr="008E0DAA">
              <w:rPr>
                <w:rFonts w:ascii="仿宋_GB2312" w:eastAsia="仿宋_GB2312" w:hAnsi="宋体" w:cs="Tahoma" w:hint="eastAsia"/>
                <w:kern w:val="0"/>
                <w:sz w:val="24"/>
              </w:rPr>
              <w:t>。</w:t>
            </w:r>
            <w:r w:rsidRPr="008E0DAA">
              <w:rPr>
                <w:rFonts w:ascii="仿宋_GB2312" w:eastAsia="仿宋_GB2312" w:hint="eastAsia"/>
                <w:sz w:val="24"/>
              </w:rPr>
              <w:t>学院按照“高起点、高标准、特色鲜明、层次清晰”的办学要求，坚持面向市场需求，以就业为导向，以服务为宗旨，走产学结合、工学结合的人才培养之路。着力培养面向生产、建设、服务和管理第一线需要的综合素质高的技术应用型和职业技能型高级专门人才。</w:t>
            </w:r>
          </w:p>
          <w:p w:rsidR="00467E91" w:rsidRPr="008E0DAA" w:rsidRDefault="001F0DEF" w:rsidP="00467E91">
            <w:pPr>
              <w:rPr>
                <w:rFonts w:ascii="仿宋_GB2312" w:eastAsia="仿宋_GB2312"/>
                <w:b/>
                <w:sz w:val="24"/>
              </w:rPr>
            </w:pPr>
            <w:r>
              <w:rPr>
                <w:rFonts w:ascii="仿宋_GB2312" w:eastAsia="仿宋_GB2312" w:hint="eastAsia"/>
                <w:b/>
                <w:sz w:val="24"/>
              </w:rPr>
              <w:t>三、</w:t>
            </w:r>
            <w:r w:rsidR="00467E91" w:rsidRPr="008E0DAA">
              <w:rPr>
                <w:rFonts w:ascii="仿宋_GB2312" w:eastAsia="仿宋_GB2312" w:hint="eastAsia"/>
                <w:b/>
                <w:sz w:val="24"/>
              </w:rPr>
              <w:t>人才需求</w:t>
            </w:r>
          </w:p>
          <w:p w:rsidR="00467E91" w:rsidRPr="008E0DAA" w:rsidRDefault="00467E91" w:rsidP="00467E91">
            <w:pPr>
              <w:ind w:firstLineChars="202" w:firstLine="485"/>
              <w:rPr>
                <w:rFonts w:ascii="仿宋_GB2312" w:eastAsia="仿宋_GB2312"/>
                <w:sz w:val="24"/>
              </w:rPr>
            </w:pPr>
            <w:r w:rsidRPr="008E0DAA">
              <w:rPr>
                <w:rFonts w:ascii="仿宋_GB2312" w:eastAsia="仿宋_GB2312" w:hint="eastAsia"/>
                <w:sz w:val="24"/>
              </w:rPr>
              <w:t>自改革开放以来，在社会经济发展的推动下，我国的城市化进入一个快速发展的时期，城市的数量不断增多，规模也不断增大。21世纪前10年，我国城市化水平由40%迈向50%的关键区间。目前，我国的社会结构正在经历由农村社会向现代城市社会过渡的历史性变革，根据国家发改委预测，到2020 年，中国的城市化水平将提高到50% 以上，城市个数将发展到1 400多个。届时，中国将成为世界上城市人口规模最大、城市个数最多的国家，我国经济将在更大程度上依赖于城市化和城市经济的发展，随着城市化进程的快速发展，必然需要大批的城市管理专业人才。</w:t>
            </w:r>
          </w:p>
          <w:p w:rsidR="00467E91" w:rsidRPr="008E0DAA" w:rsidRDefault="00467E91" w:rsidP="00467E91">
            <w:pPr>
              <w:ind w:firstLineChars="202" w:firstLine="485"/>
              <w:rPr>
                <w:rFonts w:ascii="仿宋_GB2312" w:eastAsia="仿宋_GB2312"/>
                <w:sz w:val="24"/>
              </w:rPr>
            </w:pPr>
            <w:r w:rsidRPr="008E0DAA">
              <w:rPr>
                <w:rFonts w:ascii="仿宋_GB2312" w:eastAsia="仿宋_GB2312" w:hint="eastAsia"/>
                <w:sz w:val="24"/>
              </w:rPr>
              <w:t>城市管理是城市化发展中涉及相关各领域的重大议题，人才需求大，特别是具有复合知识背景和综合应用能力的高水平人才缺口巨大。在中国快速城镇化和城市转型的背景下，社会急需一流的城市管理规划人才，以此满足城乡建设的需要，未来该专业的人才缺口较大。中国经济社会发展水平的提升和城市化率的不断提升，都对城市的人居环境和市政公共设施的建设及管理提出了更高要求，结合信息技术的迅猛发展，很多城市在城市环境与基础设施和市政管理方面开展了一系列的管理创新，如建设以数字管理为切入点的智慧城市，以信息技术为支撑的网格化管理等实践。一方面增加了对城市建设和管理人才的需求量，另一方面也对人才素质的要求有了较大幅度的提升。随着中国对城市的可持续发展问题的关注不断升温，以及我国的市容环境、城市公共设施建设的市场化、专业化的发展，使得对相关人才的需求由单一的政府部门扩大为相关的市场经济主体，为此该专业在未来将拥有广阔的就业前景和广泛的社会需求。</w:t>
            </w:r>
          </w:p>
          <w:p w:rsidR="00467E91" w:rsidRPr="008E0DAA" w:rsidRDefault="00467E91" w:rsidP="00467E91">
            <w:pPr>
              <w:ind w:firstLineChars="202" w:firstLine="485"/>
              <w:rPr>
                <w:rFonts w:ascii="仿宋_GB2312" w:eastAsia="仿宋_GB2312"/>
                <w:sz w:val="24"/>
              </w:rPr>
            </w:pPr>
            <w:r w:rsidRPr="008E0DAA">
              <w:rPr>
                <w:rFonts w:ascii="仿宋_GB2312" w:eastAsia="仿宋_GB2312" w:hint="eastAsia"/>
                <w:sz w:val="24"/>
              </w:rPr>
              <w:t>近年来，云南省人口城市化进程进入了快速发展的新阶段，需要大批的各层次城市管理专门人才。云南省目前的城市管理专业教育不能满足城市化发展的需求，人才培养的数量不够，在城市管理本科层次的专业人才更是稀缺。</w:t>
            </w:r>
          </w:p>
          <w:p w:rsidR="00467E91" w:rsidRPr="008E0DAA" w:rsidRDefault="001F0DEF" w:rsidP="00467E91">
            <w:pPr>
              <w:rPr>
                <w:rFonts w:ascii="仿宋_GB2312" w:eastAsia="仿宋_GB2312"/>
                <w:b/>
                <w:sz w:val="24"/>
              </w:rPr>
            </w:pPr>
            <w:r>
              <w:rPr>
                <w:rFonts w:ascii="仿宋_GB2312" w:eastAsia="仿宋_GB2312" w:hint="eastAsia"/>
                <w:b/>
                <w:sz w:val="24"/>
              </w:rPr>
              <w:lastRenderedPageBreak/>
              <w:t>四、</w:t>
            </w:r>
            <w:r w:rsidR="00467E91" w:rsidRPr="008E0DAA">
              <w:rPr>
                <w:rFonts w:ascii="仿宋_GB2312" w:eastAsia="仿宋_GB2312" w:hint="eastAsia"/>
                <w:b/>
                <w:sz w:val="24"/>
              </w:rPr>
              <w:t>专业筹建</w:t>
            </w:r>
          </w:p>
          <w:p w:rsidR="007F3000" w:rsidRPr="001F0DEF" w:rsidRDefault="00E32DD7" w:rsidP="001F0DEF">
            <w:pPr>
              <w:ind w:firstLineChars="202" w:firstLine="485"/>
              <w:rPr>
                <w:rFonts w:ascii="仿宋_GB2312" w:eastAsia="仿宋_GB2312"/>
                <w:sz w:val="24"/>
              </w:rPr>
            </w:pPr>
            <w:r>
              <w:rPr>
                <w:rFonts w:ascii="仿宋_GB2312" w:eastAsia="仿宋_GB2312" w:hint="eastAsia"/>
                <w:sz w:val="24"/>
              </w:rPr>
              <w:t>城市学院</w:t>
            </w:r>
            <w:r w:rsidRPr="008E0DAA">
              <w:rPr>
                <w:rFonts w:ascii="仿宋_GB2312" w:eastAsia="仿宋_GB2312" w:hint="eastAsia"/>
                <w:sz w:val="24"/>
              </w:rPr>
              <w:t>城市管理专业是在公共管理学、经济学及城市规划专业的基础上申报筹建的综合学科专业，</w:t>
            </w:r>
            <w:r w:rsidRPr="001F0DEF">
              <w:rPr>
                <w:rFonts w:ascii="仿宋_GB2312" w:eastAsia="仿宋_GB2312" w:hint="eastAsia"/>
                <w:sz w:val="24"/>
              </w:rPr>
              <w:t>从10年至今的6年办学期间，我院已经累积了丰富的城市管理专业相关学科的办学经验，并且已经培养出一支优秀的专业教师队伍。现城市管理专业涉及的专职教师有1</w:t>
            </w:r>
            <w:r w:rsidR="008148CD" w:rsidRPr="001F0DEF">
              <w:rPr>
                <w:rFonts w:ascii="仿宋_GB2312" w:eastAsia="仿宋_GB2312" w:hint="eastAsia"/>
                <w:sz w:val="24"/>
              </w:rPr>
              <w:t>1</w:t>
            </w:r>
            <w:r w:rsidRPr="001F0DEF">
              <w:rPr>
                <w:rFonts w:ascii="仿宋_GB2312" w:eastAsia="仿宋_GB2312" w:hint="eastAsia"/>
                <w:sz w:val="24"/>
              </w:rPr>
              <w:t>人，其中副教授及以上职称7人，“双师型”教师</w:t>
            </w:r>
            <w:r w:rsidR="008148CD" w:rsidRPr="001F0DEF">
              <w:rPr>
                <w:rFonts w:ascii="仿宋_GB2312" w:eastAsia="仿宋_GB2312" w:hint="eastAsia"/>
                <w:sz w:val="24"/>
              </w:rPr>
              <w:t>5</w:t>
            </w:r>
            <w:r w:rsidRPr="001F0DEF">
              <w:rPr>
                <w:rFonts w:ascii="仿宋_GB2312" w:eastAsia="仿宋_GB2312" w:hint="eastAsia"/>
                <w:sz w:val="24"/>
              </w:rPr>
              <w:t>人，校外导师以及专家</w:t>
            </w:r>
            <w:r w:rsidR="008148CD" w:rsidRPr="001F0DEF">
              <w:rPr>
                <w:rFonts w:ascii="仿宋_GB2312" w:eastAsia="仿宋_GB2312" w:hint="eastAsia"/>
                <w:sz w:val="24"/>
              </w:rPr>
              <w:t>20</w:t>
            </w:r>
            <w:r w:rsidRPr="001F0DEF">
              <w:rPr>
                <w:rFonts w:ascii="仿宋_GB2312" w:eastAsia="仿宋_GB2312" w:hint="eastAsia"/>
                <w:sz w:val="24"/>
              </w:rPr>
              <w:t>余人。在6年的人才培养中，我校非常注重与企业的合作，</w:t>
            </w:r>
            <w:r w:rsidR="001D2431" w:rsidRPr="001F0DEF">
              <w:rPr>
                <w:rFonts w:ascii="仿宋_GB2312" w:eastAsia="仿宋_GB2312" w:hint="eastAsia"/>
                <w:sz w:val="24"/>
              </w:rPr>
              <w:t>建立了9个校外实习基地，</w:t>
            </w:r>
            <w:r w:rsidRPr="001F0DEF">
              <w:rPr>
                <w:rFonts w:ascii="仿宋_GB2312" w:eastAsia="仿宋_GB2312" w:hint="eastAsia"/>
                <w:sz w:val="24"/>
              </w:rPr>
              <w:t>注重学生的实践教学，至今为止，我院建立了5大</w:t>
            </w:r>
            <w:r w:rsidR="005C3FC7" w:rsidRPr="001F0DEF">
              <w:rPr>
                <w:rFonts w:ascii="仿宋_GB2312" w:eastAsia="仿宋_GB2312" w:hint="eastAsia"/>
                <w:sz w:val="24"/>
              </w:rPr>
              <w:t>校内</w:t>
            </w:r>
            <w:r w:rsidRPr="001F0DEF">
              <w:rPr>
                <w:rFonts w:ascii="仿宋_GB2312" w:eastAsia="仿宋_GB2312" w:hint="eastAsia"/>
                <w:sz w:val="24"/>
              </w:rPr>
              <w:t>实训基地，其中管经系综合实训大厅、</w:t>
            </w:r>
            <w:r w:rsidR="005C3FC7" w:rsidRPr="001F0DEF">
              <w:rPr>
                <w:rFonts w:ascii="仿宋_GB2312" w:eastAsia="仿宋_GB2312" w:hint="eastAsia"/>
                <w:sz w:val="24"/>
              </w:rPr>
              <w:t>土木工程综合实训中心能以及</w:t>
            </w:r>
            <w:r w:rsidR="00DA7D20" w:rsidRPr="001F0DEF">
              <w:rPr>
                <w:rFonts w:ascii="仿宋_GB2312" w:eastAsia="仿宋_GB2312" w:hint="eastAsia"/>
                <w:sz w:val="24"/>
              </w:rPr>
              <w:t>建筑规划综合实验室、工程项目管理沙盘实训室、测绘工程实验室</w:t>
            </w:r>
            <w:r w:rsidR="005C3FC7" w:rsidRPr="001F0DEF">
              <w:rPr>
                <w:rFonts w:ascii="仿宋_GB2312" w:eastAsia="仿宋_GB2312" w:hint="eastAsia"/>
                <w:sz w:val="24"/>
              </w:rPr>
              <w:t>等实训基地既可以作为管理学、经济学、城市规划学专业实习实训场所，也可以进行节点课程的理论实践一体化教学，还可以为建筑学、城乡规划、风景园林、环境设计等专业学科的相关课程教学提供场所。</w:t>
            </w:r>
          </w:p>
          <w:p w:rsidR="007F3000" w:rsidRPr="001F0DEF" w:rsidRDefault="007F3000" w:rsidP="001F0DEF">
            <w:pPr>
              <w:ind w:firstLineChars="202" w:firstLine="485"/>
              <w:rPr>
                <w:rFonts w:ascii="仿宋_GB2312"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rPr>
                <w:rFonts w:eastAsia="仿宋_GB2312"/>
                <w:sz w:val="24"/>
              </w:rPr>
            </w:pPr>
          </w:p>
          <w:p w:rsidR="007F3000" w:rsidRPr="00710816" w:rsidRDefault="007F3000" w:rsidP="00F72890">
            <w:pPr>
              <w:spacing w:line="360" w:lineRule="auto"/>
              <w:jc w:val="left"/>
              <w:rPr>
                <w:rFonts w:eastAsia="仿宋_GB2312"/>
                <w:sz w:val="24"/>
              </w:rPr>
            </w:pPr>
          </w:p>
        </w:tc>
      </w:tr>
    </w:tbl>
    <w:p w:rsidR="00AE2606" w:rsidRDefault="00AE2606" w:rsidP="00AE2606">
      <w:pPr>
        <w:jc w:val="center"/>
        <w:rPr>
          <w:rFonts w:ascii="宋体" w:hAnsi="宋体"/>
          <w:b/>
          <w:sz w:val="32"/>
          <w:szCs w:val="32"/>
        </w:rPr>
      </w:pPr>
    </w:p>
    <w:p w:rsidR="00AE2606" w:rsidRDefault="00AE2606" w:rsidP="00AE2606">
      <w:pPr>
        <w:jc w:val="center"/>
        <w:rPr>
          <w:rFonts w:ascii="宋体" w:hAnsi="宋体"/>
          <w:b/>
          <w:sz w:val="32"/>
          <w:szCs w:val="32"/>
        </w:rPr>
      </w:pPr>
    </w:p>
    <w:p w:rsidR="00AE2606" w:rsidRPr="004F1EA8" w:rsidRDefault="00AE2606" w:rsidP="00AE2606"/>
    <w:p w:rsidR="007F3000" w:rsidRPr="00AE2606" w:rsidRDefault="007F3000" w:rsidP="00ED014A">
      <w:pPr>
        <w:spacing w:line="0" w:lineRule="atLeast"/>
        <w:rPr>
          <w:rFonts w:eastAsia="仿宋_GB2312"/>
          <w:b/>
          <w:bCs/>
          <w:sz w:val="32"/>
        </w:rPr>
      </w:pPr>
    </w:p>
    <w:p w:rsidR="007F3000" w:rsidRPr="00D306D1" w:rsidRDefault="007F3000" w:rsidP="00D306D1">
      <w:pPr>
        <w:spacing w:line="0" w:lineRule="atLeast"/>
        <w:rPr>
          <w:rFonts w:ascii="黑体" w:eastAsia="黑体" w:hAnsi="黑体"/>
          <w:bCs/>
          <w:spacing w:val="20"/>
          <w:sz w:val="36"/>
          <w:szCs w:val="36"/>
        </w:rPr>
      </w:pPr>
      <w:r w:rsidRPr="00710816">
        <w:rPr>
          <w:rFonts w:eastAsia="仿宋_GB2312"/>
          <w:b/>
          <w:bCs/>
          <w:sz w:val="32"/>
        </w:rPr>
        <w:br w:type="page"/>
      </w:r>
      <w:r w:rsidRPr="009E5A82">
        <w:rPr>
          <w:rFonts w:ascii="黑体" w:eastAsia="黑体" w:hAnsi="黑体" w:hint="eastAsia"/>
          <w:bCs/>
          <w:sz w:val="36"/>
          <w:szCs w:val="36"/>
        </w:rPr>
        <w:lastRenderedPageBreak/>
        <w:t>4.增设专业人才培养方案</w:t>
      </w: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9"/>
      </w:tblGrid>
      <w:tr w:rsidR="005C3FC7" w:rsidRPr="008E0DAA" w:rsidTr="005613D2">
        <w:trPr>
          <w:trHeight w:val="13595"/>
          <w:jc w:val="center"/>
        </w:trPr>
        <w:tc>
          <w:tcPr>
            <w:tcW w:w="9329" w:type="dxa"/>
          </w:tcPr>
          <w:p w:rsidR="005C3FC7" w:rsidRPr="008E0DAA" w:rsidRDefault="005C3FC7" w:rsidP="004A7617">
            <w:pPr>
              <w:spacing w:line="240" w:lineRule="atLeast"/>
              <w:rPr>
                <w:rFonts w:eastAsia="仿宋_GB2312"/>
                <w:sz w:val="24"/>
              </w:rPr>
            </w:pPr>
            <w:r w:rsidRPr="008E0DAA">
              <w:rPr>
                <w:rFonts w:eastAsia="仿宋_GB2312" w:cs="仿宋_GB2312" w:hint="eastAsia"/>
                <w:sz w:val="24"/>
              </w:rPr>
              <w:t>（包括培养目标、基本要求、修业年限、授予学位、主要课程设置、主要实践性教学环节和主要专业实验、教学计划等内容）（如需要可加页）</w:t>
            </w:r>
          </w:p>
          <w:p w:rsidR="005C3FC7" w:rsidRPr="008E0DAA" w:rsidRDefault="005C3FC7" w:rsidP="004A7617">
            <w:pPr>
              <w:numPr>
                <w:ilvl w:val="0"/>
                <w:numId w:val="2"/>
              </w:numPr>
              <w:rPr>
                <w:rFonts w:eastAsia="仿宋_GB2312"/>
                <w:b/>
                <w:sz w:val="24"/>
              </w:rPr>
            </w:pPr>
            <w:r w:rsidRPr="008E0DAA">
              <w:rPr>
                <w:rFonts w:eastAsia="仿宋_GB2312" w:hint="eastAsia"/>
                <w:b/>
                <w:sz w:val="24"/>
              </w:rPr>
              <w:t>培养目标</w:t>
            </w:r>
          </w:p>
          <w:p w:rsidR="005C3FC7" w:rsidRPr="008E0DAA" w:rsidRDefault="005C3FC7" w:rsidP="004A7617">
            <w:pPr>
              <w:ind w:firstLineChars="196" w:firstLine="470"/>
              <w:rPr>
                <w:rFonts w:ascii="仿宋_GB2312" w:eastAsia="仿宋_GB2312" w:hAnsi="宋体" w:cs="Tahoma"/>
                <w:sz w:val="24"/>
              </w:rPr>
            </w:pPr>
            <w:r w:rsidRPr="008E0DAA">
              <w:rPr>
                <w:rFonts w:ascii="仿宋_GB2312" w:eastAsia="仿宋_GB2312" w:hAnsi="宋体" w:hint="eastAsia"/>
                <w:kern w:val="0"/>
                <w:sz w:val="24"/>
                <w:lang w:val="zh-CN"/>
              </w:rPr>
              <w:t>城市管理专业是为满足云南在廿一世纪社会主义现代化建设和经济的需要，培养具有现代城市管理理念与思维，掌握现代城市管理理论、技术与方法，能</w:t>
            </w:r>
            <w:r w:rsidR="008148CD" w:rsidRPr="008148CD">
              <w:rPr>
                <w:rFonts w:ascii="仿宋_GB2312" w:eastAsia="仿宋_GB2312" w:hAnsi="宋体" w:hint="eastAsia"/>
                <w:kern w:val="0"/>
                <w:sz w:val="24"/>
                <w:lang w:val="zh-CN"/>
              </w:rPr>
              <w:t>在政府机关、城市规划、建设、执法及综合管理部门、城市市容环境和园林绿化管理部门、城市公用事业单位、城市社区、城市建设相关企业和教育科研部门从事经营管理工作，也可在相关教学和科研单位从事教学和科研工作</w:t>
            </w:r>
            <w:r w:rsidRPr="008E0DAA">
              <w:rPr>
                <w:rFonts w:ascii="仿宋_GB2312" w:eastAsia="仿宋_GB2312" w:hAnsi="宋体" w:hint="eastAsia"/>
                <w:kern w:val="0"/>
                <w:sz w:val="24"/>
                <w:lang w:val="zh-CN"/>
              </w:rPr>
              <w:t>的复合型人才。</w:t>
            </w:r>
            <w:r w:rsidRPr="008E0DAA">
              <w:rPr>
                <w:rFonts w:ascii="仿宋_GB2312" w:eastAsia="仿宋_GB2312" w:hAnsi="宋体" w:hint="eastAsia"/>
                <w:sz w:val="24"/>
              </w:rPr>
              <w:t>本专业毕业生具有系统掌握相关</w:t>
            </w:r>
            <w:r w:rsidRPr="008E0DAA">
              <w:rPr>
                <w:rFonts w:ascii="仿宋_GB2312" w:eastAsia="仿宋_GB2312" w:hAnsi="宋体" w:cs="Tahoma" w:hint="eastAsia"/>
                <w:sz w:val="24"/>
              </w:rPr>
              <w:t>基础理论和专业技能，应用能力强，适应面较广，素质高的特点。</w:t>
            </w:r>
          </w:p>
          <w:p w:rsidR="005C3FC7" w:rsidRPr="008E0DAA" w:rsidRDefault="005C3FC7" w:rsidP="004A7617">
            <w:pPr>
              <w:numPr>
                <w:ilvl w:val="0"/>
                <w:numId w:val="2"/>
              </w:numPr>
              <w:rPr>
                <w:rFonts w:eastAsia="仿宋_GB2312"/>
                <w:b/>
                <w:sz w:val="24"/>
              </w:rPr>
            </w:pPr>
            <w:r w:rsidRPr="008E0DAA">
              <w:rPr>
                <w:rFonts w:eastAsia="仿宋_GB2312" w:hint="eastAsia"/>
                <w:b/>
                <w:sz w:val="24"/>
              </w:rPr>
              <w:t>基本要求</w:t>
            </w:r>
          </w:p>
          <w:p w:rsidR="005C3FC7" w:rsidRPr="008E0DAA" w:rsidRDefault="005C3FC7" w:rsidP="004A7617">
            <w:pPr>
              <w:ind w:firstLineChars="200" w:firstLine="482"/>
              <w:textAlignment w:val="baseline"/>
              <w:rPr>
                <w:rFonts w:ascii="仿宋_GB2312" w:eastAsia="仿宋_GB2312" w:hAnsi="宋体"/>
                <w:b/>
                <w:sz w:val="24"/>
              </w:rPr>
            </w:pPr>
            <w:r w:rsidRPr="008E0DAA">
              <w:rPr>
                <w:rFonts w:ascii="仿宋_GB2312" w:eastAsia="仿宋_GB2312" w:hAnsi="宋体" w:hint="eastAsia"/>
                <w:b/>
                <w:sz w:val="24"/>
              </w:rPr>
              <w:t>1、政治思想品德和职业素质要求</w:t>
            </w:r>
          </w:p>
          <w:p w:rsidR="005C3FC7" w:rsidRPr="008E0DAA" w:rsidRDefault="005C3FC7" w:rsidP="004A7617">
            <w:pPr>
              <w:numPr>
                <w:ilvl w:val="0"/>
                <w:numId w:val="3"/>
              </w:numPr>
              <w:textAlignment w:val="baseline"/>
              <w:rPr>
                <w:rFonts w:ascii="仿宋_GB2312" w:eastAsia="仿宋_GB2312" w:hAnsi="宋体"/>
                <w:sz w:val="24"/>
              </w:rPr>
            </w:pPr>
            <w:r w:rsidRPr="008E0DAA">
              <w:rPr>
                <w:rFonts w:ascii="仿宋_GB2312" w:eastAsia="仿宋_GB2312" w:hAnsi="宋体" w:hint="eastAsia"/>
                <w:sz w:val="24"/>
              </w:rPr>
              <w:t>热爱社会主义祖国和社会主义事业、拥护党的基本路线，具有马列主义、毛泽东思想和邓小平理论的基础知识，坚持“三个代表”重要思想和科学发展观；</w:t>
            </w:r>
          </w:p>
          <w:p w:rsidR="005C3FC7" w:rsidRPr="008E0DAA" w:rsidRDefault="005C3FC7" w:rsidP="004A7617">
            <w:pPr>
              <w:numPr>
                <w:ilvl w:val="0"/>
                <w:numId w:val="3"/>
              </w:numPr>
              <w:textAlignment w:val="baseline"/>
              <w:rPr>
                <w:rFonts w:ascii="仿宋_GB2312" w:eastAsia="仿宋_GB2312" w:hAnsi="宋体"/>
                <w:sz w:val="24"/>
              </w:rPr>
            </w:pPr>
            <w:r w:rsidRPr="008E0DAA">
              <w:rPr>
                <w:rFonts w:ascii="仿宋_GB2312" w:eastAsia="仿宋_GB2312" w:hAnsi="宋体" w:hint="eastAsia"/>
                <w:sz w:val="24"/>
              </w:rPr>
              <w:t>树立爱国主义、集体主义和社会主义思想，具有为国家富强、民族振兴而奋斗的献身精神；</w:t>
            </w:r>
          </w:p>
          <w:p w:rsidR="005C3FC7" w:rsidRPr="008E0DAA" w:rsidRDefault="005C3FC7" w:rsidP="004A7617">
            <w:pPr>
              <w:numPr>
                <w:ilvl w:val="0"/>
                <w:numId w:val="3"/>
              </w:numPr>
              <w:textAlignment w:val="baseline"/>
              <w:rPr>
                <w:rFonts w:ascii="仿宋_GB2312" w:eastAsia="仿宋_GB2312" w:hAnsi="宋体"/>
                <w:sz w:val="24"/>
              </w:rPr>
            </w:pPr>
            <w:r w:rsidRPr="008E0DAA">
              <w:rPr>
                <w:rFonts w:ascii="仿宋_GB2312" w:eastAsia="仿宋_GB2312" w:hAnsi="宋体" w:hint="eastAsia"/>
                <w:sz w:val="24"/>
              </w:rPr>
              <w:t>遵纪守法，廉洁奉公，敬岗爱业；</w:t>
            </w:r>
          </w:p>
          <w:p w:rsidR="005C3FC7" w:rsidRPr="008E0DAA" w:rsidRDefault="005C3FC7" w:rsidP="004A7617">
            <w:pPr>
              <w:numPr>
                <w:ilvl w:val="0"/>
                <w:numId w:val="3"/>
              </w:numPr>
              <w:textAlignment w:val="baseline"/>
              <w:rPr>
                <w:rFonts w:ascii="仿宋_GB2312" w:eastAsia="仿宋_GB2312" w:hAnsi="宋体"/>
                <w:sz w:val="24"/>
              </w:rPr>
            </w:pPr>
            <w:r w:rsidRPr="008E0DAA">
              <w:rPr>
                <w:rFonts w:ascii="仿宋_GB2312" w:eastAsia="仿宋_GB2312" w:hAnsi="宋体" w:hint="eastAsia"/>
                <w:sz w:val="24"/>
              </w:rPr>
              <w:t>有强烈的社会责任感，明确的职业理想和良好的职业道德，勇于自谋职业和自主创业；</w:t>
            </w:r>
          </w:p>
          <w:p w:rsidR="005C3FC7" w:rsidRPr="008E0DAA" w:rsidRDefault="005C3FC7" w:rsidP="004A7617">
            <w:pPr>
              <w:numPr>
                <w:ilvl w:val="0"/>
                <w:numId w:val="3"/>
              </w:numPr>
              <w:textAlignment w:val="baseline"/>
              <w:rPr>
                <w:rFonts w:ascii="仿宋_GB2312" w:eastAsia="仿宋_GB2312" w:hAnsi="宋体"/>
                <w:b/>
                <w:bCs/>
                <w:kern w:val="0"/>
                <w:sz w:val="24"/>
                <w:lang w:val="zh-CN"/>
              </w:rPr>
            </w:pPr>
            <w:r w:rsidRPr="008E0DAA">
              <w:rPr>
                <w:rFonts w:ascii="仿宋_GB2312" w:eastAsia="仿宋_GB2312" w:hAnsi="宋体" w:hint="eastAsia"/>
                <w:sz w:val="24"/>
              </w:rPr>
              <w:t>具有团队协作精神，理论联系实际，实事求是，言行一致，踏实肯干、任劳任怨的工作态度；</w:t>
            </w:r>
          </w:p>
          <w:p w:rsidR="005C3FC7" w:rsidRPr="008E0DAA" w:rsidRDefault="005C3FC7" w:rsidP="004A7617">
            <w:pPr>
              <w:numPr>
                <w:ilvl w:val="0"/>
                <w:numId w:val="3"/>
              </w:numPr>
              <w:textAlignment w:val="baseline"/>
              <w:rPr>
                <w:rFonts w:ascii="仿宋_GB2312" w:eastAsia="仿宋_GB2312" w:hAnsi="宋体"/>
                <w:b/>
                <w:bCs/>
                <w:kern w:val="0"/>
                <w:sz w:val="24"/>
                <w:lang w:val="zh-CN"/>
              </w:rPr>
            </w:pPr>
            <w:r w:rsidRPr="008E0DAA">
              <w:rPr>
                <w:rFonts w:ascii="仿宋_GB2312" w:eastAsia="仿宋_GB2312" w:hAnsi="宋体" w:hint="eastAsia"/>
                <w:sz w:val="24"/>
              </w:rPr>
              <w:t>具有良好的服务意识，不断追求知识，独立思考，勇于创新的科学精神。</w:t>
            </w:r>
          </w:p>
          <w:p w:rsidR="005C3FC7" w:rsidRPr="008E0DAA" w:rsidRDefault="005C3FC7" w:rsidP="004A7617">
            <w:pPr>
              <w:ind w:firstLineChars="196" w:firstLine="472"/>
              <w:textAlignment w:val="baseline"/>
              <w:rPr>
                <w:rFonts w:ascii="仿宋_GB2312" w:eastAsia="仿宋_GB2312" w:hAnsi="宋体"/>
                <w:b/>
                <w:sz w:val="24"/>
              </w:rPr>
            </w:pPr>
            <w:r w:rsidRPr="008E0DAA">
              <w:rPr>
                <w:rFonts w:ascii="仿宋_GB2312" w:eastAsia="仿宋_GB2312" w:hAnsi="宋体" w:hint="eastAsia"/>
                <w:b/>
                <w:sz w:val="24"/>
              </w:rPr>
              <w:t>2、专业技能素质要求</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掌握城市管理科学、政治学、经济学、行政学等现代科学的基本理论和基本知识；</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熟悉国家有关城市规划、建设及管理的法律法规、方针政策和制度；</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了解国内外城市管理的发展动态和发展趋势；</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具有城市信息化系统管理的能力；</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具有进行城市综合管理所需的数据收集和处理，并进行系统分析的基本能力；</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具有较强的社会调查和语言表达与写作能力，以及进行自我知识更新的能力；</w:t>
            </w:r>
          </w:p>
          <w:p w:rsidR="005C3FC7" w:rsidRPr="008E0DAA" w:rsidRDefault="005C3FC7" w:rsidP="004A7617">
            <w:pPr>
              <w:numPr>
                <w:ilvl w:val="0"/>
                <w:numId w:val="7"/>
              </w:numPr>
              <w:autoSpaceDE w:val="0"/>
              <w:autoSpaceDN w:val="0"/>
              <w:adjustRightInd w:val="0"/>
              <w:rPr>
                <w:rFonts w:ascii="仿宋_GB2312" w:eastAsia="仿宋_GB2312" w:hAnsi="宋体"/>
                <w:kern w:val="0"/>
                <w:sz w:val="24"/>
                <w:lang w:val="zh-CN"/>
              </w:rPr>
            </w:pPr>
            <w:r w:rsidRPr="008E0DAA">
              <w:rPr>
                <w:rFonts w:ascii="仿宋_GB2312" w:eastAsia="仿宋_GB2312" w:hAnsi="宋体" w:hint="eastAsia"/>
                <w:kern w:val="0"/>
                <w:sz w:val="24"/>
                <w:lang w:val="zh-CN"/>
              </w:rPr>
              <w:t>掌握文献检索、资料查询的基本方法，具备一定的科研能力和较强的实际工作能力。</w:t>
            </w:r>
          </w:p>
          <w:p w:rsidR="005C3FC7" w:rsidRPr="008E0DAA" w:rsidRDefault="005C3FC7" w:rsidP="004A7617">
            <w:pPr>
              <w:numPr>
                <w:ilvl w:val="0"/>
                <w:numId w:val="7"/>
              </w:numPr>
              <w:autoSpaceDE w:val="0"/>
              <w:autoSpaceDN w:val="0"/>
              <w:adjustRightInd w:val="0"/>
              <w:rPr>
                <w:rFonts w:ascii="仿宋_GB2312" w:eastAsia="仿宋_GB2312" w:hAnsi="宋体"/>
                <w:b/>
                <w:sz w:val="24"/>
              </w:rPr>
            </w:pPr>
            <w:r w:rsidRPr="008E0DAA">
              <w:rPr>
                <w:rFonts w:ascii="仿宋_GB2312" w:eastAsia="仿宋_GB2312" w:hAnsi="宋体" w:hint="eastAsia"/>
                <w:sz w:val="24"/>
                <w:lang w:val="zh-CN"/>
              </w:rPr>
              <w:t>具备</w:t>
            </w:r>
            <w:r w:rsidRPr="008E0DAA">
              <w:rPr>
                <w:rFonts w:ascii="仿宋_GB2312" w:eastAsia="仿宋_GB2312" w:hAnsi="宋体" w:hint="eastAsia"/>
                <w:kern w:val="0"/>
                <w:sz w:val="24"/>
                <w:lang w:val="zh-CN"/>
              </w:rPr>
              <w:t>较强的计算机应用能力、文字表达能力和外语运用能力；</w:t>
            </w:r>
          </w:p>
          <w:p w:rsidR="005C3FC7" w:rsidRPr="008E0DAA" w:rsidRDefault="005C3FC7" w:rsidP="004A7617">
            <w:pPr>
              <w:numPr>
                <w:ilvl w:val="0"/>
                <w:numId w:val="7"/>
              </w:numPr>
              <w:autoSpaceDE w:val="0"/>
              <w:autoSpaceDN w:val="0"/>
              <w:adjustRightInd w:val="0"/>
              <w:rPr>
                <w:rFonts w:ascii="仿宋_GB2312" w:eastAsia="仿宋_GB2312" w:hAnsi="宋体"/>
                <w:b/>
                <w:sz w:val="24"/>
              </w:rPr>
            </w:pPr>
            <w:r w:rsidRPr="008E0DAA">
              <w:rPr>
                <w:rFonts w:ascii="仿宋_GB2312" w:eastAsia="仿宋_GB2312" w:hAnsi="宋体" w:hint="eastAsia"/>
                <w:sz w:val="24"/>
                <w:lang w:val="zh-CN"/>
              </w:rPr>
              <w:t>具备</w:t>
            </w:r>
            <w:r w:rsidRPr="008E0DAA">
              <w:rPr>
                <w:rFonts w:ascii="仿宋_GB2312" w:eastAsia="仿宋_GB2312" w:hAnsi="宋体" w:hint="eastAsia"/>
                <w:kern w:val="0"/>
                <w:sz w:val="24"/>
                <w:lang w:val="zh-CN"/>
              </w:rPr>
              <w:t>较强的学习能力、沟通能力、应变能力、创新能力和团队合作能力。</w:t>
            </w:r>
          </w:p>
          <w:p w:rsidR="005C3FC7" w:rsidRPr="008E0DAA" w:rsidRDefault="005C3FC7" w:rsidP="004A7617">
            <w:pPr>
              <w:ind w:firstLineChars="196" w:firstLine="472"/>
              <w:textAlignment w:val="baseline"/>
              <w:rPr>
                <w:rFonts w:ascii="仿宋_GB2312" w:eastAsia="仿宋_GB2312" w:hAnsi="宋体"/>
                <w:b/>
                <w:sz w:val="24"/>
              </w:rPr>
            </w:pPr>
            <w:r w:rsidRPr="008E0DAA">
              <w:rPr>
                <w:rFonts w:ascii="仿宋_GB2312" w:eastAsia="仿宋_GB2312" w:hAnsi="宋体" w:hint="eastAsia"/>
                <w:b/>
                <w:sz w:val="24"/>
              </w:rPr>
              <w:t>3、文化素质要求</w:t>
            </w:r>
          </w:p>
          <w:p w:rsidR="005C3FC7" w:rsidRPr="008E0DAA" w:rsidRDefault="005C3FC7" w:rsidP="004A7617">
            <w:pPr>
              <w:numPr>
                <w:ilvl w:val="0"/>
                <w:numId w:val="5"/>
              </w:numPr>
              <w:rPr>
                <w:rFonts w:ascii="仿宋_GB2312" w:eastAsia="仿宋_GB2312" w:hAnsi="宋体"/>
                <w:sz w:val="24"/>
              </w:rPr>
            </w:pPr>
            <w:r w:rsidRPr="008E0DAA">
              <w:rPr>
                <w:rFonts w:ascii="仿宋_GB2312" w:eastAsia="仿宋_GB2312" w:hAnsi="宋体" w:hint="eastAsia"/>
                <w:sz w:val="24"/>
              </w:rPr>
              <w:t>了解历史、文学、政治、法律、哲学、艺术、社会学、心理学、宗教等知识；</w:t>
            </w:r>
          </w:p>
          <w:p w:rsidR="005C3FC7" w:rsidRPr="008E0DAA" w:rsidRDefault="005C3FC7" w:rsidP="004A7617">
            <w:pPr>
              <w:numPr>
                <w:ilvl w:val="0"/>
                <w:numId w:val="5"/>
              </w:numPr>
              <w:autoSpaceDE w:val="0"/>
              <w:autoSpaceDN w:val="0"/>
              <w:adjustRightInd w:val="0"/>
              <w:rPr>
                <w:rFonts w:ascii="仿宋_GB2312" w:eastAsia="仿宋_GB2312" w:hAnsi="宋体" w:cs="宋体"/>
                <w:kern w:val="0"/>
                <w:sz w:val="24"/>
              </w:rPr>
            </w:pPr>
            <w:r w:rsidRPr="008E0DAA">
              <w:rPr>
                <w:rFonts w:ascii="仿宋_GB2312" w:eastAsia="仿宋_GB2312" w:hAnsi="宋体" w:cs="宋体" w:hint="eastAsia"/>
                <w:kern w:val="0"/>
                <w:sz w:val="24"/>
              </w:rPr>
              <w:t>具备科学的学习方法和科学思维能力；</w:t>
            </w:r>
          </w:p>
          <w:p w:rsidR="005C3FC7" w:rsidRPr="008E0DAA" w:rsidRDefault="005C3FC7" w:rsidP="004A7617">
            <w:pPr>
              <w:numPr>
                <w:ilvl w:val="0"/>
                <w:numId w:val="5"/>
              </w:numPr>
              <w:autoSpaceDE w:val="0"/>
              <w:autoSpaceDN w:val="0"/>
              <w:adjustRightInd w:val="0"/>
              <w:rPr>
                <w:rFonts w:ascii="仿宋_GB2312" w:eastAsia="仿宋_GB2312" w:hAnsi="宋体" w:cs="宋体"/>
                <w:kern w:val="0"/>
                <w:sz w:val="24"/>
              </w:rPr>
            </w:pPr>
            <w:r w:rsidRPr="008E0DAA">
              <w:rPr>
                <w:rFonts w:ascii="仿宋_GB2312" w:eastAsia="仿宋_GB2312" w:hAnsi="宋体" w:cs="宋体" w:hint="eastAsia"/>
                <w:kern w:val="0"/>
                <w:sz w:val="24"/>
              </w:rPr>
              <w:t>严谨的科学态度和良好的科学品质；</w:t>
            </w:r>
          </w:p>
          <w:p w:rsidR="005C3FC7" w:rsidRPr="008E0DAA" w:rsidRDefault="005C3FC7" w:rsidP="004A7617">
            <w:pPr>
              <w:numPr>
                <w:ilvl w:val="0"/>
                <w:numId w:val="5"/>
              </w:numPr>
              <w:autoSpaceDE w:val="0"/>
              <w:autoSpaceDN w:val="0"/>
              <w:adjustRightInd w:val="0"/>
              <w:rPr>
                <w:rFonts w:ascii="仿宋_GB2312" w:eastAsia="仿宋_GB2312" w:hAnsi="宋体" w:cs="宋体"/>
                <w:kern w:val="0"/>
                <w:sz w:val="24"/>
              </w:rPr>
            </w:pPr>
            <w:r w:rsidRPr="008E0DAA">
              <w:rPr>
                <w:rFonts w:ascii="仿宋_GB2312" w:eastAsia="仿宋_GB2312" w:hAnsi="宋体" w:cs="宋体" w:hint="eastAsia"/>
                <w:kern w:val="0"/>
                <w:sz w:val="24"/>
              </w:rPr>
              <w:t>具备一定的创造性思维能力。</w:t>
            </w:r>
          </w:p>
          <w:p w:rsidR="005C3FC7" w:rsidRPr="008E0DAA" w:rsidRDefault="005C3FC7" w:rsidP="004A7617">
            <w:pPr>
              <w:ind w:firstLineChars="196" w:firstLine="472"/>
              <w:rPr>
                <w:rFonts w:ascii="仿宋_GB2312" w:eastAsia="仿宋_GB2312" w:hAnsi="宋体"/>
                <w:b/>
                <w:sz w:val="24"/>
              </w:rPr>
            </w:pPr>
            <w:r w:rsidRPr="008E0DAA">
              <w:rPr>
                <w:rFonts w:ascii="仿宋_GB2312" w:eastAsia="仿宋_GB2312" w:hAnsi="宋体" w:hint="eastAsia"/>
                <w:b/>
                <w:sz w:val="24"/>
              </w:rPr>
              <w:t>4、身心素质要求</w:t>
            </w:r>
          </w:p>
          <w:p w:rsidR="005C3FC7" w:rsidRPr="008E0DAA" w:rsidRDefault="005C3FC7" w:rsidP="004A7617">
            <w:pPr>
              <w:numPr>
                <w:ilvl w:val="0"/>
                <w:numId w:val="6"/>
              </w:numPr>
              <w:rPr>
                <w:rFonts w:ascii="仿宋_GB2312" w:eastAsia="仿宋_GB2312" w:hAnsi="宋体"/>
                <w:sz w:val="24"/>
              </w:rPr>
            </w:pPr>
            <w:r w:rsidRPr="008E0DAA">
              <w:rPr>
                <w:rFonts w:ascii="仿宋_GB2312" w:eastAsia="仿宋_GB2312" w:hAnsi="宋体" w:hint="eastAsia"/>
                <w:sz w:val="24"/>
              </w:rPr>
              <w:t>具有健康的体魄、良好的性格、体能、本能、潜能和智能；</w:t>
            </w:r>
          </w:p>
          <w:p w:rsidR="005C3FC7" w:rsidRPr="008E0DAA" w:rsidRDefault="005C3FC7" w:rsidP="004A7617">
            <w:pPr>
              <w:numPr>
                <w:ilvl w:val="0"/>
                <w:numId w:val="6"/>
              </w:numPr>
              <w:rPr>
                <w:rFonts w:ascii="仿宋_GB2312" w:eastAsia="仿宋_GB2312" w:hAnsi="宋体"/>
                <w:sz w:val="24"/>
              </w:rPr>
            </w:pPr>
            <w:r w:rsidRPr="008E0DAA">
              <w:rPr>
                <w:rFonts w:ascii="仿宋_GB2312" w:eastAsia="仿宋_GB2312" w:hAnsi="宋体" w:hint="eastAsia"/>
                <w:sz w:val="24"/>
              </w:rPr>
              <w:t>具有健全的心理，良好的认知素质与才能品质、良好的气质与性格意志品质、自我意识与个性心理品质，具有科学精神、良好的道德和审美素养；</w:t>
            </w:r>
          </w:p>
          <w:p w:rsidR="005C3FC7" w:rsidRDefault="005C3FC7" w:rsidP="005C3FC7">
            <w:pPr>
              <w:numPr>
                <w:ilvl w:val="0"/>
                <w:numId w:val="6"/>
              </w:numPr>
              <w:rPr>
                <w:rFonts w:ascii="仿宋_GB2312" w:eastAsia="仿宋_GB2312" w:hAnsi="宋体"/>
                <w:sz w:val="24"/>
              </w:rPr>
            </w:pPr>
            <w:r w:rsidRPr="008E0DAA">
              <w:rPr>
                <w:rFonts w:ascii="仿宋_GB2312" w:eastAsia="仿宋_GB2312" w:hAnsi="宋体" w:hint="eastAsia"/>
                <w:sz w:val="24"/>
              </w:rPr>
              <w:t>具有健全的人格，客观的自我认识和积极的自我态度，客观的社会感知和建立良好的社会关系，热爱生活并能有效地解决各种问题。</w:t>
            </w:r>
            <w:bookmarkStart w:id="1" w:name="_Toc265244721"/>
            <w:bookmarkStart w:id="2" w:name="_Toc265504429"/>
            <w:bookmarkStart w:id="3" w:name="_Toc265504498"/>
            <w:bookmarkStart w:id="4" w:name="_Toc265504555"/>
          </w:p>
          <w:p w:rsidR="00D306D1" w:rsidRPr="005C3FC7" w:rsidRDefault="00D306D1" w:rsidP="00D306D1">
            <w:pPr>
              <w:ind w:left="420"/>
              <w:rPr>
                <w:rFonts w:ascii="仿宋_GB2312" w:eastAsia="仿宋_GB2312" w:hAnsi="宋体"/>
                <w:sz w:val="24"/>
              </w:rPr>
            </w:pPr>
          </w:p>
          <w:bookmarkEnd w:id="1"/>
          <w:bookmarkEnd w:id="2"/>
          <w:bookmarkEnd w:id="3"/>
          <w:bookmarkEnd w:id="4"/>
          <w:p w:rsidR="00331AE2" w:rsidRDefault="00331AE2" w:rsidP="00331AE2">
            <w:pPr>
              <w:pStyle w:val="ac"/>
              <w:numPr>
                <w:ilvl w:val="0"/>
                <w:numId w:val="2"/>
              </w:numPr>
              <w:ind w:firstLineChars="0"/>
              <w:rPr>
                <w:rFonts w:ascii="仿宋_GB2312" w:eastAsia="仿宋_GB2312" w:hAnsi="宋体"/>
                <w:b/>
                <w:bCs/>
                <w:kern w:val="0"/>
                <w:sz w:val="24"/>
                <w:lang w:val="zh-CN"/>
              </w:rPr>
            </w:pPr>
            <w:r>
              <w:rPr>
                <w:rFonts w:ascii="仿宋_GB2312" w:eastAsia="仿宋_GB2312" w:hAnsi="宋体" w:hint="eastAsia"/>
                <w:b/>
                <w:bCs/>
                <w:kern w:val="0"/>
                <w:sz w:val="24"/>
                <w:lang w:val="zh-CN"/>
              </w:rPr>
              <w:lastRenderedPageBreak/>
              <w:t>职业能力标准</w:t>
            </w: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843"/>
              <w:gridCol w:w="5506"/>
              <w:gridCol w:w="1298"/>
            </w:tblGrid>
            <w:tr w:rsidR="00331AE2" w:rsidRPr="00331AE2" w:rsidTr="00331AE2">
              <w:trPr>
                <w:trHeight w:val="618"/>
              </w:trPr>
              <w:tc>
                <w:tcPr>
                  <w:tcW w:w="843" w:type="dxa"/>
                  <w:vAlign w:val="center"/>
                </w:tcPr>
                <w:p w:rsidR="00331AE2" w:rsidRPr="00331AE2" w:rsidRDefault="00331AE2" w:rsidP="00032BBD">
                  <w:pPr>
                    <w:spacing w:line="280" w:lineRule="exact"/>
                    <w:jc w:val="center"/>
                    <w:rPr>
                      <w:b/>
                      <w:sz w:val="20"/>
                      <w:szCs w:val="21"/>
                    </w:rPr>
                  </w:pPr>
                  <w:r w:rsidRPr="00331AE2">
                    <w:rPr>
                      <w:rFonts w:hint="eastAsia"/>
                      <w:b/>
                      <w:sz w:val="20"/>
                      <w:szCs w:val="21"/>
                    </w:rPr>
                    <w:t>能力要求</w:t>
                  </w:r>
                </w:p>
              </w:tc>
              <w:tc>
                <w:tcPr>
                  <w:tcW w:w="1843" w:type="dxa"/>
                  <w:vAlign w:val="center"/>
                </w:tcPr>
                <w:p w:rsidR="00331AE2" w:rsidRPr="00331AE2" w:rsidRDefault="00331AE2" w:rsidP="00032BBD">
                  <w:pPr>
                    <w:spacing w:line="280" w:lineRule="exact"/>
                    <w:jc w:val="center"/>
                    <w:rPr>
                      <w:b/>
                      <w:sz w:val="20"/>
                      <w:szCs w:val="21"/>
                    </w:rPr>
                  </w:pPr>
                  <w:r w:rsidRPr="00331AE2">
                    <w:rPr>
                      <w:rFonts w:hint="eastAsia"/>
                      <w:b/>
                      <w:sz w:val="20"/>
                      <w:szCs w:val="21"/>
                    </w:rPr>
                    <w:t>能力标准一级指标</w:t>
                  </w:r>
                </w:p>
              </w:tc>
              <w:tc>
                <w:tcPr>
                  <w:tcW w:w="5506" w:type="dxa"/>
                  <w:vAlign w:val="center"/>
                </w:tcPr>
                <w:p w:rsidR="00331AE2" w:rsidRPr="00331AE2" w:rsidRDefault="00331AE2" w:rsidP="00032BBD">
                  <w:pPr>
                    <w:spacing w:line="280" w:lineRule="exact"/>
                    <w:jc w:val="center"/>
                    <w:rPr>
                      <w:b/>
                      <w:sz w:val="20"/>
                      <w:szCs w:val="21"/>
                    </w:rPr>
                  </w:pPr>
                  <w:r w:rsidRPr="00331AE2">
                    <w:rPr>
                      <w:rFonts w:hint="eastAsia"/>
                      <w:b/>
                      <w:sz w:val="20"/>
                      <w:szCs w:val="21"/>
                    </w:rPr>
                    <w:t>能力标准二级指标</w:t>
                  </w:r>
                </w:p>
              </w:tc>
              <w:tc>
                <w:tcPr>
                  <w:tcW w:w="1298" w:type="dxa"/>
                  <w:vAlign w:val="center"/>
                </w:tcPr>
                <w:p w:rsidR="00331AE2" w:rsidRPr="00331AE2" w:rsidRDefault="00331AE2" w:rsidP="00032BBD">
                  <w:pPr>
                    <w:spacing w:line="280" w:lineRule="exact"/>
                    <w:jc w:val="center"/>
                    <w:rPr>
                      <w:b/>
                      <w:sz w:val="20"/>
                      <w:szCs w:val="21"/>
                    </w:rPr>
                  </w:pPr>
                  <w:r w:rsidRPr="00331AE2">
                    <w:rPr>
                      <w:rFonts w:hint="eastAsia"/>
                      <w:b/>
                      <w:sz w:val="20"/>
                      <w:szCs w:val="21"/>
                    </w:rPr>
                    <w:t>主要课程</w:t>
                  </w:r>
                </w:p>
              </w:tc>
            </w:tr>
            <w:tr w:rsidR="00331AE2" w:rsidRPr="00331AE2" w:rsidTr="00331AE2">
              <w:trPr>
                <w:trHeight w:val="1841"/>
              </w:trPr>
              <w:tc>
                <w:tcPr>
                  <w:tcW w:w="843" w:type="dxa"/>
                  <w:vAlign w:val="center"/>
                </w:tcPr>
                <w:p w:rsidR="00331AE2" w:rsidRPr="00331AE2" w:rsidRDefault="00331AE2" w:rsidP="00032BBD">
                  <w:pPr>
                    <w:spacing w:line="280" w:lineRule="exact"/>
                    <w:jc w:val="center"/>
                    <w:rPr>
                      <w:sz w:val="20"/>
                      <w:szCs w:val="18"/>
                    </w:rPr>
                  </w:pPr>
                  <w:r w:rsidRPr="00331AE2">
                    <w:rPr>
                      <w:rFonts w:hint="eastAsia"/>
                      <w:sz w:val="20"/>
                      <w:szCs w:val="18"/>
                    </w:rPr>
                    <w:t>基础能力</w:t>
                  </w:r>
                </w:p>
              </w:tc>
              <w:tc>
                <w:tcPr>
                  <w:tcW w:w="1843" w:type="dxa"/>
                </w:tcPr>
                <w:p w:rsidR="00331AE2" w:rsidRPr="00331AE2" w:rsidRDefault="00331AE2" w:rsidP="00331AE2">
                  <w:pPr>
                    <w:numPr>
                      <w:ilvl w:val="0"/>
                      <w:numId w:val="8"/>
                    </w:numPr>
                    <w:spacing w:line="280" w:lineRule="exact"/>
                    <w:rPr>
                      <w:sz w:val="20"/>
                      <w:szCs w:val="18"/>
                    </w:rPr>
                  </w:pPr>
                  <w:r w:rsidRPr="00331AE2">
                    <w:rPr>
                      <w:rFonts w:hint="eastAsia"/>
                      <w:sz w:val="20"/>
                      <w:szCs w:val="18"/>
                    </w:rPr>
                    <w:t>计算机应用能力</w:t>
                  </w:r>
                </w:p>
                <w:p w:rsidR="00331AE2" w:rsidRPr="00331AE2" w:rsidRDefault="00331AE2" w:rsidP="00331AE2">
                  <w:pPr>
                    <w:numPr>
                      <w:ilvl w:val="0"/>
                      <w:numId w:val="8"/>
                    </w:numPr>
                    <w:spacing w:line="280" w:lineRule="exact"/>
                    <w:rPr>
                      <w:sz w:val="20"/>
                      <w:szCs w:val="18"/>
                    </w:rPr>
                  </w:pPr>
                  <w:r w:rsidRPr="00331AE2">
                    <w:rPr>
                      <w:rFonts w:hint="eastAsia"/>
                      <w:sz w:val="20"/>
                      <w:szCs w:val="18"/>
                    </w:rPr>
                    <w:t>英语应用能力</w:t>
                  </w:r>
                </w:p>
                <w:p w:rsidR="00331AE2" w:rsidRPr="00331AE2" w:rsidRDefault="00331AE2" w:rsidP="00331AE2">
                  <w:pPr>
                    <w:numPr>
                      <w:ilvl w:val="0"/>
                      <w:numId w:val="8"/>
                    </w:numPr>
                    <w:spacing w:line="280" w:lineRule="exact"/>
                    <w:rPr>
                      <w:sz w:val="20"/>
                      <w:szCs w:val="18"/>
                    </w:rPr>
                  </w:pPr>
                  <w:r w:rsidRPr="00331AE2">
                    <w:rPr>
                      <w:rFonts w:hint="eastAsia"/>
                      <w:sz w:val="20"/>
                      <w:szCs w:val="18"/>
                    </w:rPr>
                    <w:t>认识城乡规划基础知识能力</w:t>
                  </w:r>
                </w:p>
                <w:p w:rsidR="00331AE2" w:rsidRPr="00331AE2" w:rsidRDefault="00331AE2" w:rsidP="00331AE2">
                  <w:pPr>
                    <w:numPr>
                      <w:ilvl w:val="0"/>
                      <w:numId w:val="8"/>
                    </w:numPr>
                    <w:spacing w:line="280" w:lineRule="exact"/>
                    <w:rPr>
                      <w:sz w:val="20"/>
                      <w:szCs w:val="18"/>
                    </w:rPr>
                  </w:pPr>
                  <w:r w:rsidRPr="00331AE2">
                    <w:rPr>
                      <w:rFonts w:hint="eastAsia"/>
                      <w:sz w:val="20"/>
                      <w:szCs w:val="18"/>
                    </w:rPr>
                    <w:t>识图判图能力</w:t>
                  </w:r>
                </w:p>
                <w:p w:rsidR="00331AE2" w:rsidRPr="00331AE2" w:rsidRDefault="00331AE2" w:rsidP="00331AE2">
                  <w:pPr>
                    <w:numPr>
                      <w:ilvl w:val="0"/>
                      <w:numId w:val="8"/>
                    </w:numPr>
                    <w:spacing w:line="280" w:lineRule="exact"/>
                    <w:rPr>
                      <w:sz w:val="20"/>
                      <w:szCs w:val="18"/>
                    </w:rPr>
                  </w:pPr>
                  <w:r w:rsidRPr="00331AE2">
                    <w:rPr>
                      <w:rFonts w:hint="eastAsia"/>
                      <w:sz w:val="20"/>
                      <w:szCs w:val="18"/>
                    </w:rPr>
                    <w:t>熟悉城市管理法律、法规能力</w:t>
                  </w:r>
                </w:p>
                <w:p w:rsidR="00331AE2" w:rsidRPr="00331AE2" w:rsidRDefault="00331AE2" w:rsidP="00331AE2">
                  <w:pPr>
                    <w:numPr>
                      <w:ilvl w:val="0"/>
                      <w:numId w:val="8"/>
                    </w:numPr>
                    <w:spacing w:line="280" w:lineRule="exact"/>
                    <w:rPr>
                      <w:sz w:val="20"/>
                      <w:szCs w:val="18"/>
                    </w:rPr>
                  </w:pPr>
                  <w:r w:rsidRPr="00331AE2">
                    <w:rPr>
                      <w:rFonts w:hint="eastAsia"/>
                      <w:sz w:val="20"/>
                      <w:szCs w:val="18"/>
                    </w:rPr>
                    <w:t>数据处理分析能力</w:t>
                  </w:r>
                </w:p>
                <w:p w:rsidR="00331AE2" w:rsidRPr="00331AE2" w:rsidRDefault="00331AE2" w:rsidP="00331AE2">
                  <w:pPr>
                    <w:numPr>
                      <w:ilvl w:val="0"/>
                      <w:numId w:val="8"/>
                    </w:numPr>
                    <w:spacing w:line="280" w:lineRule="exact"/>
                    <w:rPr>
                      <w:sz w:val="20"/>
                      <w:szCs w:val="18"/>
                    </w:rPr>
                  </w:pPr>
                  <w:r w:rsidRPr="00331AE2">
                    <w:rPr>
                      <w:rFonts w:hint="eastAsia"/>
                      <w:sz w:val="20"/>
                      <w:szCs w:val="18"/>
                    </w:rPr>
                    <w:t>公文能力</w:t>
                  </w:r>
                </w:p>
              </w:tc>
              <w:tc>
                <w:tcPr>
                  <w:tcW w:w="5506" w:type="dxa"/>
                </w:tcPr>
                <w:p w:rsidR="00331AE2" w:rsidRPr="00331AE2" w:rsidRDefault="00331AE2" w:rsidP="00331AE2">
                  <w:pPr>
                    <w:numPr>
                      <w:ilvl w:val="0"/>
                      <w:numId w:val="10"/>
                    </w:numPr>
                    <w:spacing w:line="280" w:lineRule="exact"/>
                    <w:rPr>
                      <w:sz w:val="20"/>
                      <w:szCs w:val="18"/>
                    </w:rPr>
                  </w:pPr>
                  <w:r w:rsidRPr="00331AE2">
                    <w:rPr>
                      <w:rFonts w:hint="eastAsia"/>
                      <w:sz w:val="20"/>
                      <w:szCs w:val="18"/>
                    </w:rPr>
                    <w:t>熟练掌握计算机操作系统；熟练掌握办公应用软件；互联网技术及基本应用；基本掌握</w:t>
                  </w:r>
                  <w:r w:rsidRPr="00331AE2">
                    <w:rPr>
                      <w:rFonts w:hint="eastAsia"/>
                      <w:sz w:val="20"/>
                      <w:szCs w:val="18"/>
                    </w:rPr>
                    <w:t>Photoshop</w:t>
                  </w:r>
                  <w:r w:rsidRPr="00331AE2">
                    <w:rPr>
                      <w:rFonts w:hint="eastAsia"/>
                      <w:sz w:val="20"/>
                      <w:szCs w:val="18"/>
                    </w:rPr>
                    <w:t>、</w:t>
                  </w:r>
                  <w:r w:rsidRPr="00331AE2">
                    <w:rPr>
                      <w:rFonts w:hint="eastAsia"/>
                      <w:sz w:val="20"/>
                      <w:szCs w:val="18"/>
                    </w:rPr>
                    <w:t>AutoCAD</w:t>
                  </w:r>
                  <w:r w:rsidRPr="00331AE2">
                    <w:rPr>
                      <w:rFonts w:hint="eastAsia"/>
                      <w:sz w:val="20"/>
                      <w:szCs w:val="18"/>
                    </w:rPr>
                    <w:t>等软件应用；掌握计算机技术在城市管理信息收集、处理等方面的技术方法；</w:t>
                  </w:r>
                </w:p>
                <w:p w:rsidR="00331AE2" w:rsidRPr="00331AE2" w:rsidRDefault="00331AE2" w:rsidP="00331AE2">
                  <w:pPr>
                    <w:numPr>
                      <w:ilvl w:val="0"/>
                      <w:numId w:val="10"/>
                    </w:numPr>
                    <w:spacing w:line="280" w:lineRule="exact"/>
                    <w:rPr>
                      <w:sz w:val="20"/>
                      <w:szCs w:val="18"/>
                    </w:rPr>
                  </w:pPr>
                  <w:r w:rsidRPr="00331AE2">
                    <w:rPr>
                      <w:rFonts w:hint="eastAsia"/>
                      <w:sz w:val="20"/>
                      <w:szCs w:val="18"/>
                    </w:rPr>
                    <w:t>具备常用英语听说读写和专业英语翻译能力；</w:t>
                  </w:r>
                </w:p>
                <w:p w:rsidR="00331AE2" w:rsidRPr="00331AE2" w:rsidRDefault="00331AE2" w:rsidP="00331AE2">
                  <w:pPr>
                    <w:numPr>
                      <w:ilvl w:val="0"/>
                      <w:numId w:val="10"/>
                    </w:numPr>
                    <w:spacing w:line="280" w:lineRule="exact"/>
                    <w:rPr>
                      <w:sz w:val="20"/>
                      <w:szCs w:val="18"/>
                    </w:rPr>
                  </w:pPr>
                  <w:r w:rsidRPr="00331AE2">
                    <w:rPr>
                      <w:rFonts w:hint="eastAsia"/>
                      <w:sz w:val="20"/>
                      <w:szCs w:val="18"/>
                    </w:rPr>
                    <w:t>具备阅读市政工程建设项目工程图能力；</w:t>
                  </w:r>
                </w:p>
                <w:p w:rsidR="00331AE2" w:rsidRPr="00331AE2" w:rsidRDefault="00331AE2" w:rsidP="00331AE2">
                  <w:pPr>
                    <w:numPr>
                      <w:ilvl w:val="0"/>
                      <w:numId w:val="10"/>
                    </w:numPr>
                    <w:spacing w:line="280" w:lineRule="exact"/>
                    <w:rPr>
                      <w:sz w:val="20"/>
                      <w:szCs w:val="18"/>
                    </w:rPr>
                  </w:pPr>
                  <w:r w:rsidRPr="00331AE2">
                    <w:rPr>
                      <w:rFonts w:hint="eastAsia"/>
                      <w:sz w:val="20"/>
                      <w:szCs w:val="18"/>
                    </w:rPr>
                    <w:t>具备掌握城市管理专业基础性管理工作程序、技术规范和管理标准了解本专业发展前景和趋势；</w:t>
                  </w:r>
                </w:p>
                <w:p w:rsidR="00331AE2" w:rsidRPr="00331AE2" w:rsidRDefault="00331AE2" w:rsidP="00331AE2">
                  <w:pPr>
                    <w:numPr>
                      <w:ilvl w:val="0"/>
                      <w:numId w:val="10"/>
                    </w:numPr>
                    <w:spacing w:line="280" w:lineRule="exact"/>
                    <w:rPr>
                      <w:sz w:val="20"/>
                      <w:szCs w:val="18"/>
                    </w:rPr>
                  </w:pPr>
                  <w:r w:rsidRPr="00331AE2">
                    <w:rPr>
                      <w:rFonts w:hint="eastAsia"/>
                      <w:sz w:val="20"/>
                      <w:szCs w:val="18"/>
                    </w:rPr>
                    <w:t>掌握足够的市政工程知识，了解市政施工流程，熟悉市政施工组织设计；</w:t>
                  </w:r>
                </w:p>
                <w:p w:rsidR="00331AE2" w:rsidRPr="00331AE2" w:rsidRDefault="00331AE2" w:rsidP="00331AE2">
                  <w:pPr>
                    <w:numPr>
                      <w:ilvl w:val="0"/>
                      <w:numId w:val="10"/>
                    </w:numPr>
                    <w:spacing w:line="280" w:lineRule="exact"/>
                    <w:rPr>
                      <w:sz w:val="20"/>
                      <w:szCs w:val="18"/>
                    </w:rPr>
                  </w:pPr>
                  <w:r w:rsidRPr="00331AE2">
                    <w:rPr>
                      <w:rFonts w:hint="eastAsia"/>
                      <w:sz w:val="20"/>
                      <w:szCs w:val="18"/>
                    </w:rPr>
                    <w:t>能熟练掌握城市规划管理的基本方针、政策和法规；</w:t>
                  </w:r>
                </w:p>
              </w:tc>
              <w:tc>
                <w:tcPr>
                  <w:tcW w:w="1298" w:type="dxa"/>
                  <w:vAlign w:val="center"/>
                </w:tcPr>
                <w:p w:rsidR="00331AE2" w:rsidRPr="00331AE2" w:rsidRDefault="00331AE2" w:rsidP="00032BBD">
                  <w:pPr>
                    <w:spacing w:line="280" w:lineRule="exact"/>
                    <w:rPr>
                      <w:sz w:val="20"/>
                      <w:szCs w:val="18"/>
                    </w:rPr>
                  </w:pPr>
                  <w:r w:rsidRPr="00331AE2">
                    <w:rPr>
                      <w:rFonts w:hint="eastAsia"/>
                      <w:sz w:val="20"/>
                      <w:szCs w:val="18"/>
                    </w:rPr>
                    <w:t>公共基础课、计算机基础课、大学英语、城市管理概论、公共管理学、城市学、城市公用事业管理</w:t>
                  </w:r>
                </w:p>
              </w:tc>
            </w:tr>
            <w:tr w:rsidR="00331AE2" w:rsidRPr="00331AE2" w:rsidTr="00331AE2">
              <w:trPr>
                <w:trHeight w:val="707"/>
              </w:trPr>
              <w:tc>
                <w:tcPr>
                  <w:tcW w:w="843" w:type="dxa"/>
                  <w:vAlign w:val="center"/>
                </w:tcPr>
                <w:p w:rsidR="00331AE2" w:rsidRPr="00331AE2" w:rsidRDefault="00331AE2" w:rsidP="00032BBD">
                  <w:pPr>
                    <w:spacing w:line="280" w:lineRule="exact"/>
                    <w:jc w:val="center"/>
                    <w:rPr>
                      <w:sz w:val="20"/>
                      <w:szCs w:val="18"/>
                    </w:rPr>
                  </w:pPr>
                  <w:r w:rsidRPr="00331AE2">
                    <w:rPr>
                      <w:rFonts w:hint="eastAsia"/>
                      <w:sz w:val="20"/>
                      <w:szCs w:val="18"/>
                    </w:rPr>
                    <w:t>专业技能能力</w:t>
                  </w:r>
                </w:p>
              </w:tc>
              <w:tc>
                <w:tcPr>
                  <w:tcW w:w="1843" w:type="dxa"/>
                </w:tcPr>
                <w:p w:rsidR="00331AE2" w:rsidRPr="00331AE2" w:rsidRDefault="00331AE2" w:rsidP="00331AE2">
                  <w:pPr>
                    <w:numPr>
                      <w:ilvl w:val="0"/>
                      <w:numId w:val="9"/>
                    </w:numPr>
                    <w:spacing w:line="280" w:lineRule="exact"/>
                    <w:rPr>
                      <w:sz w:val="20"/>
                      <w:szCs w:val="18"/>
                    </w:rPr>
                  </w:pPr>
                  <w:r w:rsidRPr="00331AE2">
                    <w:rPr>
                      <w:rFonts w:hint="eastAsia"/>
                      <w:sz w:val="20"/>
                      <w:szCs w:val="18"/>
                    </w:rPr>
                    <w:t>熟练掌握城市管理相关政策和法规</w:t>
                  </w:r>
                </w:p>
                <w:p w:rsidR="00331AE2" w:rsidRPr="00331AE2" w:rsidRDefault="00331AE2" w:rsidP="00331AE2">
                  <w:pPr>
                    <w:numPr>
                      <w:ilvl w:val="0"/>
                      <w:numId w:val="9"/>
                    </w:numPr>
                    <w:spacing w:line="280" w:lineRule="exact"/>
                    <w:rPr>
                      <w:sz w:val="20"/>
                      <w:szCs w:val="18"/>
                    </w:rPr>
                  </w:pPr>
                  <w:r w:rsidRPr="00331AE2">
                    <w:rPr>
                      <w:rFonts w:hint="eastAsia"/>
                      <w:sz w:val="20"/>
                      <w:szCs w:val="18"/>
                    </w:rPr>
                    <w:t>掌握地籍测量能力</w:t>
                  </w:r>
                </w:p>
                <w:p w:rsidR="00331AE2" w:rsidRPr="00331AE2" w:rsidRDefault="00331AE2" w:rsidP="00331AE2">
                  <w:pPr>
                    <w:numPr>
                      <w:ilvl w:val="0"/>
                      <w:numId w:val="9"/>
                    </w:numPr>
                    <w:spacing w:line="280" w:lineRule="exact"/>
                    <w:rPr>
                      <w:sz w:val="20"/>
                      <w:szCs w:val="18"/>
                    </w:rPr>
                  </w:pPr>
                  <w:r w:rsidRPr="00331AE2">
                    <w:rPr>
                      <w:rFonts w:hint="eastAsia"/>
                      <w:sz w:val="20"/>
                      <w:szCs w:val="18"/>
                    </w:rPr>
                    <w:t>掌握市政工程管理能力</w:t>
                  </w:r>
                </w:p>
                <w:p w:rsidR="00331AE2" w:rsidRPr="00331AE2" w:rsidRDefault="00331AE2" w:rsidP="00331AE2">
                  <w:pPr>
                    <w:numPr>
                      <w:ilvl w:val="0"/>
                      <w:numId w:val="9"/>
                    </w:numPr>
                    <w:spacing w:line="280" w:lineRule="exact"/>
                    <w:rPr>
                      <w:sz w:val="20"/>
                      <w:szCs w:val="18"/>
                    </w:rPr>
                  </w:pPr>
                  <w:r w:rsidRPr="00331AE2">
                    <w:rPr>
                      <w:rFonts w:hint="eastAsia"/>
                      <w:sz w:val="20"/>
                      <w:szCs w:val="18"/>
                    </w:rPr>
                    <w:t>掌握市政工程测量管理能力</w:t>
                  </w:r>
                </w:p>
                <w:p w:rsidR="00331AE2" w:rsidRPr="00331AE2" w:rsidRDefault="00331AE2" w:rsidP="00331AE2">
                  <w:pPr>
                    <w:numPr>
                      <w:ilvl w:val="0"/>
                      <w:numId w:val="9"/>
                    </w:numPr>
                    <w:spacing w:line="280" w:lineRule="exact"/>
                    <w:rPr>
                      <w:sz w:val="20"/>
                      <w:szCs w:val="18"/>
                    </w:rPr>
                  </w:pPr>
                  <w:r w:rsidRPr="00331AE2">
                    <w:rPr>
                      <w:rFonts w:hint="eastAsia"/>
                      <w:sz w:val="20"/>
                      <w:szCs w:val="18"/>
                    </w:rPr>
                    <w:t>土地信息数据管理和应用能力</w:t>
                  </w:r>
                </w:p>
                <w:p w:rsidR="00331AE2" w:rsidRPr="00331AE2" w:rsidRDefault="00331AE2" w:rsidP="00331AE2">
                  <w:pPr>
                    <w:numPr>
                      <w:ilvl w:val="0"/>
                      <w:numId w:val="9"/>
                    </w:numPr>
                    <w:spacing w:line="280" w:lineRule="exact"/>
                    <w:rPr>
                      <w:sz w:val="20"/>
                      <w:szCs w:val="18"/>
                    </w:rPr>
                  </w:pPr>
                  <w:r w:rsidRPr="00331AE2">
                    <w:rPr>
                      <w:rFonts w:hint="eastAsia"/>
                      <w:sz w:val="20"/>
                      <w:szCs w:val="18"/>
                    </w:rPr>
                    <w:t>掌握土地资源管理政策和法规</w:t>
                  </w:r>
                </w:p>
                <w:p w:rsidR="00331AE2" w:rsidRPr="00331AE2" w:rsidRDefault="00331AE2" w:rsidP="00331AE2">
                  <w:pPr>
                    <w:numPr>
                      <w:ilvl w:val="0"/>
                      <w:numId w:val="9"/>
                    </w:numPr>
                    <w:spacing w:line="280" w:lineRule="exact"/>
                    <w:rPr>
                      <w:sz w:val="20"/>
                      <w:szCs w:val="18"/>
                    </w:rPr>
                  </w:pPr>
                  <w:r w:rsidRPr="00331AE2">
                    <w:rPr>
                      <w:rFonts w:hint="eastAsia"/>
                      <w:sz w:val="20"/>
                      <w:szCs w:val="18"/>
                    </w:rPr>
                    <w:t>掌握识图、判图能力</w:t>
                  </w:r>
                </w:p>
                <w:p w:rsidR="00331AE2" w:rsidRPr="00331AE2" w:rsidRDefault="00331AE2" w:rsidP="00331AE2">
                  <w:pPr>
                    <w:numPr>
                      <w:ilvl w:val="0"/>
                      <w:numId w:val="9"/>
                    </w:numPr>
                    <w:spacing w:line="280" w:lineRule="exact"/>
                    <w:rPr>
                      <w:sz w:val="20"/>
                      <w:szCs w:val="18"/>
                    </w:rPr>
                  </w:pPr>
                  <w:r w:rsidRPr="00331AE2">
                    <w:rPr>
                      <w:rFonts w:hint="eastAsia"/>
                      <w:sz w:val="20"/>
                      <w:szCs w:val="18"/>
                    </w:rPr>
                    <w:t>较强的外语能力</w:t>
                  </w:r>
                </w:p>
              </w:tc>
              <w:tc>
                <w:tcPr>
                  <w:tcW w:w="5506" w:type="dxa"/>
                </w:tcPr>
                <w:p w:rsidR="00331AE2" w:rsidRPr="00331AE2" w:rsidRDefault="00331AE2" w:rsidP="00331AE2">
                  <w:pPr>
                    <w:numPr>
                      <w:ilvl w:val="0"/>
                      <w:numId w:val="11"/>
                    </w:numPr>
                    <w:spacing w:line="280" w:lineRule="exact"/>
                    <w:rPr>
                      <w:sz w:val="20"/>
                      <w:szCs w:val="18"/>
                    </w:rPr>
                  </w:pPr>
                  <w:r w:rsidRPr="00331AE2">
                    <w:rPr>
                      <w:rFonts w:hint="eastAsia"/>
                      <w:sz w:val="20"/>
                      <w:szCs w:val="18"/>
                    </w:rPr>
                    <w:t>掌握多种不同规模和性质城市规划建设项目管理办法；</w:t>
                  </w:r>
                </w:p>
                <w:p w:rsidR="00331AE2" w:rsidRDefault="00331AE2" w:rsidP="00331AE2">
                  <w:pPr>
                    <w:numPr>
                      <w:ilvl w:val="0"/>
                      <w:numId w:val="11"/>
                    </w:numPr>
                    <w:spacing w:line="280" w:lineRule="exact"/>
                    <w:rPr>
                      <w:sz w:val="20"/>
                      <w:szCs w:val="18"/>
                    </w:rPr>
                  </w:pPr>
                  <w:r w:rsidRPr="00331AE2">
                    <w:rPr>
                      <w:rFonts w:hint="eastAsia"/>
                      <w:sz w:val="20"/>
                      <w:szCs w:val="18"/>
                    </w:rPr>
                    <w:t>掌握运用所学知识和技巧进行城市管理的方法；</w:t>
                  </w:r>
                </w:p>
                <w:p w:rsidR="00331AE2" w:rsidRPr="00331AE2" w:rsidRDefault="00331AE2" w:rsidP="00331AE2">
                  <w:pPr>
                    <w:numPr>
                      <w:ilvl w:val="0"/>
                      <w:numId w:val="11"/>
                    </w:numPr>
                    <w:spacing w:line="280" w:lineRule="exact"/>
                    <w:rPr>
                      <w:sz w:val="20"/>
                      <w:szCs w:val="18"/>
                    </w:rPr>
                  </w:pPr>
                  <w:r>
                    <w:rPr>
                      <w:rFonts w:hint="eastAsia"/>
                      <w:sz w:val="20"/>
                      <w:szCs w:val="18"/>
                    </w:rPr>
                    <w:t>掌握运用所学知识和技巧进行社区管理的办法</w:t>
                  </w:r>
                  <w:r w:rsidR="001E6B93">
                    <w:rPr>
                      <w:rFonts w:hint="eastAsia"/>
                      <w:sz w:val="20"/>
                      <w:szCs w:val="18"/>
                    </w:rPr>
                    <w:t>；</w:t>
                  </w:r>
                </w:p>
                <w:p w:rsidR="00331AE2" w:rsidRPr="00331AE2" w:rsidRDefault="00331AE2" w:rsidP="00331AE2">
                  <w:pPr>
                    <w:numPr>
                      <w:ilvl w:val="0"/>
                      <w:numId w:val="11"/>
                    </w:numPr>
                    <w:spacing w:line="280" w:lineRule="exact"/>
                    <w:rPr>
                      <w:sz w:val="20"/>
                      <w:szCs w:val="18"/>
                    </w:rPr>
                  </w:pPr>
                  <w:r w:rsidRPr="00331AE2">
                    <w:rPr>
                      <w:rFonts w:hint="eastAsia"/>
                      <w:sz w:val="20"/>
                      <w:szCs w:val="18"/>
                    </w:rPr>
                    <w:t>掌握市政工程管理技术和流程，能根据工作任务要求，组织、实施</w:t>
                  </w:r>
                  <w:r w:rsidRPr="00331AE2">
                    <w:rPr>
                      <w:sz w:val="20"/>
                      <w:szCs w:val="18"/>
                    </w:rPr>
                    <w:t>城市公用事业行业基础设施建设项目及各类管网的规划、审批、建设、备案工作</w:t>
                  </w:r>
                  <w:r w:rsidRPr="00331AE2">
                    <w:rPr>
                      <w:rFonts w:hint="eastAsia"/>
                      <w:sz w:val="20"/>
                      <w:szCs w:val="18"/>
                    </w:rPr>
                    <w:t>；</w:t>
                  </w:r>
                </w:p>
                <w:p w:rsidR="00331AE2" w:rsidRPr="00331AE2" w:rsidRDefault="00331AE2" w:rsidP="00331AE2">
                  <w:pPr>
                    <w:numPr>
                      <w:ilvl w:val="0"/>
                      <w:numId w:val="11"/>
                    </w:numPr>
                    <w:spacing w:line="280" w:lineRule="exact"/>
                    <w:rPr>
                      <w:sz w:val="20"/>
                      <w:szCs w:val="18"/>
                    </w:rPr>
                  </w:pPr>
                  <w:r w:rsidRPr="00331AE2">
                    <w:rPr>
                      <w:rFonts w:hint="eastAsia"/>
                      <w:sz w:val="20"/>
                      <w:szCs w:val="18"/>
                    </w:rPr>
                    <w:t>熟练掌握地籍调查流程，熟悉规划测量各类规范，掌握规划设计各类图纸的使用，熟悉规划审批流程及数据制作要求；</w:t>
                  </w:r>
                </w:p>
                <w:p w:rsidR="00331AE2" w:rsidRPr="00331AE2" w:rsidRDefault="00331AE2" w:rsidP="00331AE2">
                  <w:pPr>
                    <w:numPr>
                      <w:ilvl w:val="0"/>
                      <w:numId w:val="11"/>
                    </w:numPr>
                    <w:spacing w:line="280" w:lineRule="exact"/>
                    <w:rPr>
                      <w:sz w:val="20"/>
                      <w:szCs w:val="18"/>
                    </w:rPr>
                  </w:pPr>
                  <w:r w:rsidRPr="00331AE2">
                    <w:rPr>
                      <w:rFonts w:hint="eastAsia"/>
                      <w:sz w:val="20"/>
                      <w:szCs w:val="18"/>
                    </w:rPr>
                    <w:t>熟练掌握市政工程知识，了解市政施工流程，熟悉市政工程测量内容及工作要求；</w:t>
                  </w:r>
                </w:p>
                <w:p w:rsidR="00331AE2" w:rsidRPr="00331AE2" w:rsidRDefault="00331AE2" w:rsidP="00331AE2">
                  <w:pPr>
                    <w:numPr>
                      <w:ilvl w:val="0"/>
                      <w:numId w:val="11"/>
                    </w:numPr>
                    <w:spacing w:line="280" w:lineRule="exact"/>
                    <w:rPr>
                      <w:sz w:val="20"/>
                      <w:szCs w:val="18"/>
                    </w:rPr>
                  </w:pPr>
                  <w:r w:rsidRPr="00331AE2">
                    <w:rPr>
                      <w:rFonts w:hint="eastAsia"/>
                      <w:sz w:val="20"/>
                      <w:szCs w:val="18"/>
                    </w:rPr>
                    <w:t>了解国土资源管理知识，掌握土地信息数据采集、数据处理、数据管理等专业知识和技能</w:t>
                  </w:r>
                </w:p>
                <w:p w:rsidR="00331AE2" w:rsidRPr="00331AE2" w:rsidRDefault="00331AE2" w:rsidP="00331AE2">
                  <w:pPr>
                    <w:numPr>
                      <w:ilvl w:val="0"/>
                      <w:numId w:val="11"/>
                    </w:numPr>
                    <w:spacing w:line="280" w:lineRule="exact"/>
                    <w:rPr>
                      <w:sz w:val="20"/>
                      <w:szCs w:val="18"/>
                    </w:rPr>
                  </w:pPr>
                  <w:r w:rsidRPr="00331AE2">
                    <w:rPr>
                      <w:rFonts w:hint="eastAsia"/>
                      <w:sz w:val="20"/>
                      <w:szCs w:val="18"/>
                    </w:rPr>
                    <w:t>具备工程项目管理的基本能力；具备质量管理能力；具备产品质量检查、验收和技术管理的能力。</w:t>
                  </w:r>
                </w:p>
              </w:tc>
              <w:tc>
                <w:tcPr>
                  <w:tcW w:w="1298" w:type="dxa"/>
                  <w:vAlign w:val="center"/>
                </w:tcPr>
                <w:p w:rsidR="00331AE2" w:rsidRPr="00331AE2" w:rsidRDefault="00331AE2" w:rsidP="00032BBD">
                  <w:pPr>
                    <w:spacing w:line="280" w:lineRule="exact"/>
                    <w:rPr>
                      <w:sz w:val="20"/>
                      <w:szCs w:val="18"/>
                    </w:rPr>
                  </w:pPr>
                  <w:r w:rsidRPr="00331AE2">
                    <w:rPr>
                      <w:rFonts w:hint="eastAsia"/>
                      <w:sz w:val="20"/>
                      <w:szCs w:val="18"/>
                    </w:rPr>
                    <w:t>城市经济学、城市地理学、管理信息系统、</w:t>
                  </w:r>
                  <w:r w:rsidRPr="00331AE2">
                    <w:rPr>
                      <w:rFonts w:hint="eastAsia"/>
                      <w:sz w:val="20"/>
                      <w:szCs w:val="18"/>
                    </w:rPr>
                    <w:t>GIS</w:t>
                  </w:r>
                  <w:r w:rsidRPr="00331AE2">
                    <w:rPr>
                      <w:rFonts w:hint="eastAsia"/>
                      <w:sz w:val="20"/>
                      <w:szCs w:val="18"/>
                    </w:rPr>
                    <w:t>技术及应用、城市规划原理、城市土地管理、城市数字化管理、土地利用规划、公共工程项目管理、市政工程测量、区域分析与规划、城市工程系统规划、地籍调查与管理</w:t>
                  </w:r>
                </w:p>
                <w:p w:rsidR="00331AE2" w:rsidRPr="00331AE2" w:rsidRDefault="00331AE2" w:rsidP="00032BBD">
                  <w:pPr>
                    <w:spacing w:line="280" w:lineRule="exact"/>
                    <w:rPr>
                      <w:sz w:val="20"/>
                      <w:szCs w:val="18"/>
                    </w:rPr>
                  </w:pPr>
                </w:p>
                <w:p w:rsidR="00331AE2" w:rsidRPr="00331AE2" w:rsidRDefault="00331AE2" w:rsidP="00032BBD">
                  <w:pPr>
                    <w:spacing w:line="280" w:lineRule="exact"/>
                    <w:rPr>
                      <w:sz w:val="20"/>
                      <w:szCs w:val="18"/>
                    </w:rPr>
                  </w:pPr>
                </w:p>
                <w:p w:rsidR="00331AE2" w:rsidRPr="00331AE2" w:rsidRDefault="00331AE2" w:rsidP="00032BBD">
                  <w:pPr>
                    <w:spacing w:line="280" w:lineRule="exact"/>
                    <w:rPr>
                      <w:sz w:val="20"/>
                      <w:szCs w:val="18"/>
                    </w:rPr>
                  </w:pPr>
                </w:p>
                <w:p w:rsidR="00331AE2" w:rsidRPr="00331AE2" w:rsidRDefault="00331AE2" w:rsidP="00032BBD">
                  <w:pPr>
                    <w:spacing w:line="280" w:lineRule="exact"/>
                    <w:rPr>
                      <w:sz w:val="20"/>
                      <w:szCs w:val="18"/>
                    </w:rPr>
                  </w:pPr>
                </w:p>
              </w:tc>
            </w:tr>
            <w:tr w:rsidR="00331AE2" w:rsidRPr="00331AE2" w:rsidTr="00331AE2">
              <w:trPr>
                <w:trHeight w:val="1845"/>
              </w:trPr>
              <w:tc>
                <w:tcPr>
                  <w:tcW w:w="843" w:type="dxa"/>
                  <w:vAlign w:val="center"/>
                </w:tcPr>
                <w:p w:rsidR="00331AE2" w:rsidRPr="00331AE2" w:rsidRDefault="00331AE2" w:rsidP="00032BBD">
                  <w:pPr>
                    <w:spacing w:line="280" w:lineRule="exact"/>
                    <w:jc w:val="center"/>
                    <w:rPr>
                      <w:sz w:val="20"/>
                      <w:szCs w:val="18"/>
                    </w:rPr>
                  </w:pPr>
                  <w:r w:rsidRPr="00331AE2">
                    <w:rPr>
                      <w:rFonts w:hint="eastAsia"/>
                      <w:sz w:val="20"/>
                      <w:szCs w:val="18"/>
                    </w:rPr>
                    <w:t>综合素质拓展能力</w:t>
                  </w:r>
                </w:p>
              </w:tc>
              <w:tc>
                <w:tcPr>
                  <w:tcW w:w="1843" w:type="dxa"/>
                  <w:vAlign w:val="center"/>
                </w:tcPr>
                <w:p w:rsidR="00331AE2" w:rsidRPr="00331AE2" w:rsidRDefault="00331AE2" w:rsidP="00032BBD">
                  <w:pPr>
                    <w:spacing w:line="280" w:lineRule="exact"/>
                    <w:rPr>
                      <w:sz w:val="20"/>
                      <w:szCs w:val="18"/>
                    </w:rPr>
                  </w:pPr>
                  <w:r w:rsidRPr="00331AE2">
                    <w:rPr>
                      <w:rFonts w:hint="eastAsia"/>
                      <w:sz w:val="20"/>
                      <w:szCs w:val="18"/>
                    </w:rPr>
                    <w:t>岗位适应及发展能力</w:t>
                  </w:r>
                </w:p>
              </w:tc>
              <w:tc>
                <w:tcPr>
                  <w:tcW w:w="5506" w:type="dxa"/>
                  <w:vAlign w:val="center"/>
                </w:tcPr>
                <w:p w:rsidR="00331AE2" w:rsidRPr="00331AE2" w:rsidRDefault="00331AE2" w:rsidP="00032BBD">
                  <w:pPr>
                    <w:spacing w:line="280" w:lineRule="exact"/>
                    <w:rPr>
                      <w:sz w:val="20"/>
                      <w:szCs w:val="18"/>
                    </w:rPr>
                  </w:pPr>
                  <w:r w:rsidRPr="00331AE2">
                    <w:rPr>
                      <w:rFonts w:hint="eastAsia"/>
                      <w:sz w:val="20"/>
                      <w:szCs w:val="18"/>
                    </w:rPr>
                    <w:t>（</w:t>
                  </w:r>
                  <w:r w:rsidRPr="00331AE2">
                    <w:rPr>
                      <w:rFonts w:hint="eastAsia"/>
                      <w:sz w:val="20"/>
                      <w:szCs w:val="18"/>
                    </w:rPr>
                    <w:t>1</w:t>
                  </w:r>
                  <w:r w:rsidRPr="00331AE2">
                    <w:rPr>
                      <w:rFonts w:hint="eastAsia"/>
                      <w:sz w:val="20"/>
                      <w:szCs w:val="18"/>
                    </w:rPr>
                    <w:t>）接受知识能力：具有接受专业岗位新知识、新技术的能力；</w:t>
                  </w:r>
                </w:p>
                <w:p w:rsidR="00331AE2" w:rsidRPr="00331AE2" w:rsidRDefault="00331AE2" w:rsidP="00032BBD">
                  <w:pPr>
                    <w:spacing w:line="280" w:lineRule="exact"/>
                    <w:rPr>
                      <w:sz w:val="20"/>
                      <w:szCs w:val="18"/>
                    </w:rPr>
                  </w:pPr>
                  <w:r w:rsidRPr="00331AE2">
                    <w:rPr>
                      <w:rFonts w:hint="eastAsia"/>
                      <w:sz w:val="20"/>
                      <w:szCs w:val="18"/>
                    </w:rPr>
                    <w:t>（</w:t>
                  </w:r>
                  <w:r w:rsidRPr="00331AE2">
                    <w:rPr>
                      <w:rFonts w:hint="eastAsia"/>
                      <w:sz w:val="20"/>
                      <w:szCs w:val="18"/>
                    </w:rPr>
                    <w:t>2</w:t>
                  </w:r>
                  <w:r w:rsidRPr="00331AE2">
                    <w:rPr>
                      <w:rFonts w:hint="eastAsia"/>
                      <w:sz w:val="20"/>
                      <w:szCs w:val="18"/>
                    </w:rPr>
                    <w:t>）信息获取和应用能力：有较强的判断、选择、整合、获取和使用专业信息的能力；</w:t>
                  </w:r>
                </w:p>
                <w:p w:rsidR="00331AE2" w:rsidRPr="00331AE2" w:rsidRDefault="00331AE2" w:rsidP="00032BBD">
                  <w:pPr>
                    <w:spacing w:line="280" w:lineRule="exact"/>
                    <w:rPr>
                      <w:sz w:val="20"/>
                      <w:szCs w:val="18"/>
                    </w:rPr>
                  </w:pPr>
                  <w:r w:rsidRPr="00331AE2">
                    <w:rPr>
                      <w:rFonts w:hint="eastAsia"/>
                      <w:sz w:val="20"/>
                      <w:szCs w:val="18"/>
                    </w:rPr>
                    <w:t>（</w:t>
                  </w:r>
                  <w:r w:rsidRPr="00331AE2">
                    <w:rPr>
                      <w:rFonts w:hint="eastAsia"/>
                      <w:sz w:val="20"/>
                      <w:szCs w:val="18"/>
                    </w:rPr>
                    <w:t>3</w:t>
                  </w:r>
                  <w:r w:rsidRPr="00331AE2">
                    <w:rPr>
                      <w:rFonts w:hint="eastAsia"/>
                      <w:sz w:val="20"/>
                      <w:szCs w:val="18"/>
                    </w:rPr>
                    <w:t>）创新思维能力：有良好的创新精神、创新意识，有较广的专业知识面和岗位创新潜能。</w:t>
                  </w:r>
                </w:p>
              </w:tc>
              <w:tc>
                <w:tcPr>
                  <w:tcW w:w="1298" w:type="dxa"/>
                  <w:vAlign w:val="center"/>
                </w:tcPr>
                <w:p w:rsidR="00331AE2" w:rsidRPr="00331AE2" w:rsidRDefault="00331AE2" w:rsidP="00032BBD">
                  <w:pPr>
                    <w:spacing w:line="280" w:lineRule="exact"/>
                    <w:rPr>
                      <w:sz w:val="20"/>
                      <w:szCs w:val="18"/>
                    </w:rPr>
                  </w:pPr>
                </w:p>
              </w:tc>
            </w:tr>
          </w:tbl>
          <w:p w:rsidR="00331AE2" w:rsidRDefault="00331AE2" w:rsidP="00331AE2">
            <w:pPr>
              <w:pStyle w:val="ac"/>
              <w:ind w:left="720" w:firstLineChars="0" w:firstLine="0"/>
              <w:rPr>
                <w:rFonts w:ascii="仿宋_GB2312" w:eastAsia="仿宋_GB2312" w:hAnsi="宋体"/>
                <w:b/>
                <w:bCs/>
                <w:kern w:val="0"/>
                <w:sz w:val="24"/>
              </w:rPr>
            </w:pPr>
          </w:p>
          <w:p w:rsidR="00331AE2" w:rsidRDefault="00331AE2" w:rsidP="00331AE2">
            <w:pPr>
              <w:pStyle w:val="ac"/>
              <w:ind w:left="720" w:firstLineChars="0" w:firstLine="0"/>
              <w:rPr>
                <w:rFonts w:ascii="仿宋_GB2312" w:eastAsia="仿宋_GB2312" w:hAnsi="宋体"/>
                <w:b/>
                <w:bCs/>
                <w:kern w:val="0"/>
                <w:sz w:val="24"/>
              </w:rPr>
            </w:pPr>
          </w:p>
          <w:p w:rsidR="00331AE2" w:rsidRPr="00D306D1" w:rsidRDefault="00331AE2" w:rsidP="00D306D1">
            <w:pPr>
              <w:rPr>
                <w:rFonts w:ascii="仿宋_GB2312" w:eastAsia="仿宋_GB2312" w:hAnsi="宋体"/>
                <w:b/>
                <w:bCs/>
                <w:kern w:val="0"/>
                <w:sz w:val="24"/>
              </w:rPr>
            </w:pPr>
          </w:p>
          <w:p w:rsidR="00331AE2" w:rsidRPr="00331AE2" w:rsidRDefault="00331AE2" w:rsidP="00331AE2">
            <w:pPr>
              <w:pStyle w:val="ac"/>
              <w:numPr>
                <w:ilvl w:val="0"/>
                <w:numId w:val="2"/>
              </w:numPr>
              <w:ind w:firstLineChars="0"/>
              <w:rPr>
                <w:rFonts w:ascii="仿宋_GB2312" w:eastAsia="仿宋_GB2312" w:hAnsi="宋体"/>
                <w:b/>
                <w:bCs/>
                <w:kern w:val="0"/>
                <w:sz w:val="24"/>
                <w:lang w:val="zh-CN"/>
              </w:rPr>
            </w:pPr>
            <w:r w:rsidRPr="00331AE2">
              <w:rPr>
                <w:rFonts w:ascii="仿宋_GB2312" w:eastAsia="仿宋_GB2312" w:hAnsi="宋体" w:hint="eastAsia"/>
                <w:b/>
                <w:bCs/>
                <w:kern w:val="0"/>
                <w:sz w:val="24"/>
                <w:lang w:val="zh-CN"/>
              </w:rPr>
              <w:lastRenderedPageBreak/>
              <w:t>职业资格证书要求</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985"/>
              <w:gridCol w:w="2372"/>
              <w:gridCol w:w="4608"/>
            </w:tblGrid>
            <w:tr w:rsidR="00643410" w:rsidRPr="00732D30" w:rsidTr="00643410">
              <w:tc>
                <w:tcPr>
                  <w:tcW w:w="718" w:type="dxa"/>
                  <w:tcBorders>
                    <w:top w:val="single" w:sz="4" w:space="0" w:color="000000"/>
                    <w:left w:val="single" w:sz="4" w:space="0" w:color="000000"/>
                    <w:bottom w:val="single" w:sz="4" w:space="0" w:color="000000"/>
                    <w:right w:val="single" w:sz="4" w:space="0" w:color="000000"/>
                  </w:tcBorders>
                  <w:vAlign w:val="center"/>
                </w:tcPr>
                <w:p w:rsidR="005C3FC7" w:rsidRPr="00732D30" w:rsidRDefault="005C3FC7" w:rsidP="004A7617">
                  <w:pPr>
                    <w:spacing w:line="240" w:lineRule="atLeast"/>
                    <w:jc w:val="center"/>
                    <w:rPr>
                      <w:szCs w:val="21"/>
                    </w:rPr>
                  </w:pPr>
                  <w:r w:rsidRPr="00732D30">
                    <w:rPr>
                      <w:rFonts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5C3FC7" w:rsidRPr="00732D30" w:rsidRDefault="005C3FC7" w:rsidP="004A7617">
                  <w:pPr>
                    <w:spacing w:line="240" w:lineRule="atLeast"/>
                    <w:jc w:val="center"/>
                    <w:rPr>
                      <w:szCs w:val="21"/>
                    </w:rPr>
                  </w:pPr>
                  <w:r w:rsidRPr="00732D30">
                    <w:rPr>
                      <w:rFonts w:hint="eastAsia"/>
                      <w:szCs w:val="21"/>
                    </w:rPr>
                    <w:t>职业资格证书名称</w:t>
                  </w:r>
                </w:p>
              </w:tc>
              <w:tc>
                <w:tcPr>
                  <w:tcW w:w="2372" w:type="dxa"/>
                  <w:tcBorders>
                    <w:top w:val="single" w:sz="4" w:space="0" w:color="000000"/>
                    <w:left w:val="single" w:sz="4" w:space="0" w:color="000000"/>
                    <w:bottom w:val="single" w:sz="4" w:space="0" w:color="000000"/>
                    <w:right w:val="single" w:sz="4" w:space="0" w:color="000000"/>
                  </w:tcBorders>
                  <w:vAlign w:val="center"/>
                </w:tcPr>
                <w:p w:rsidR="005C3FC7" w:rsidRPr="00732D30" w:rsidRDefault="005C3FC7" w:rsidP="004A7617">
                  <w:pPr>
                    <w:spacing w:line="240" w:lineRule="atLeast"/>
                    <w:jc w:val="center"/>
                    <w:rPr>
                      <w:szCs w:val="21"/>
                    </w:rPr>
                  </w:pPr>
                  <w:r w:rsidRPr="00732D30">
                    <w:rPr>
                      <w:rFonts w:hint="eastAsia"/>
                      <w:szCs w:val="21"/>
                    </w:rPr>
                    <w:t>发证部门</w:t>
                  </w:r>
                </w:p>
              </w:tc>
              <w:tc>
                <w:tcPr>
                  <w:tcW w:w="4608" w:type="dxa"/>
                  <w:tcBorders>
                    <w:top w:val="single" w:sz="4" w:space="0" w:color="000000"/>
                    <w:left w:val="single" w:sz="4" w:space="0" w:color="000000"/>
                    <w:bottom w:val="single" w:sz="4" w:space="0" w:color="000000"/>
                    <w:right w:val="single" w:sz="4" w:space="0" w:color="000000"/>
                  </w:tcBorders>
                  <w:vAlign w:val="center"/>
                </w:tcPr>
                <w:p w:rsidR="005C3FC7" w:rsidRPr="00732D30" w:rsidRDefault="005C3FC7" w:rsidP="004A7617">
                  <w:pPr>
                    <w:spacing w:line="240" w:lineRule="atLeast"/>
                    <w:jc w:val="center"/>
                    <w:rPr>
                      <w:szCs w:val="21"/>
                    </w:rPr>
                  </w:pPr>
                  <w:r w:rsidRPr="00732D30">
                    <w:rPr>
                      <w:rFonts w:hint="eastAsia"/>
                      <w:szCs w:val="21"/>
                    </w:rPr>
                    <w:t>备注</w:t>
                  </w:r>
                </w:p>
              </w:tc>
            </w:tr>
            <w:tr w:rsidR="00643410" w:rsidRPr="00732D30" w:rsidTr="00643410">
              <w:trPr>
                <w:trHeight w:val="492"/>
              </w:trPr>
              <w:tc>
                <w:tcPr>
                  <w:tcW w:w="718"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7B6C84">
                    <w:rPr>
                      <w:rFonts w:hint="eastAsia"/>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AD523A">
                    <w:rPr>
                      <w:rFonts w:hint="eastAsia"/>
                      <w:szCs w:val="21"/>
                    </w:rPr>
                    <w:t>高级地籍测量工</w:t>
                  </w:r>
                </w:p>
              </w:tc>
              <w:tc>
                <w:tcPr>
                  <w:tcW w:w="2372" w:type="dxa"/>
                  <w:vMerge w:val="restart"/>
                  <w:tcBorders>
                    <w:top w:val="single" w:sz="4" w:space="0" w:color="000000"/>
                    <w:left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7B6C84">
                    <w:rPr>
                      <w:rFonts w:hint="eastAsia"/>
                      <w:szCs w:val="21"/>
                    </w:rPr>
                    <w:t>中华人民共和国劳动和社会保障部</w:t>
                  </w:r>
                  <w:r>
                    <w:rPr>
                      <w:rFonts w:hint="eastAsia"/>
                      <w:szCs w:val="21"/>
                    </w:rPr>
                    <w:t>或</w:t>
                  </w:r>
                </w:p>
                <w:p w:rsidR="005C3FC7" w:rsidRPr="007B6C84" w:rsidRDefault="005C3FC7" w:rsidP="004A7617">
                  <w:pPr>
                    <w:spacing w:line="240" w:lineRule="atLeast"/>
                    <w:jc w:val="center"/>
                    <w:rPr>
                      <w:szCs w:val="21"/>
                    </w:rPr>
                  </w:pPr>
                  <w:r w:rsidRPr="007B6C84">
                    <w:rPr>
                      <w:rFonts w:hint="eastAsia"/>
                      <w:szCs w:val="21"/>
                    </w:rPr>
                    <w:t>云南省人力资源和社会保障厅</w:t>
                  </w:r>
                </w:p>
              </w:tc>
              <w:tc>
                <w:tcPr>
                  <w:tcW w:w="4608"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7B6C84">
                    <w:rPr>
                      <w:rFonts w:hint="eastAsia"/>
                      <w:szCs w:val="21"/>
                    </w:rPr>
                    <w:t>毕业要求（</w:t>
                  </w:r>
                  <w:r>
                    <w:rPr>
                      <w:rFonts w:hint="eastAsia"/>
                      <w:szCs w:val="21"/>
                    </w:rPr>
                    <w:t>必考</w:t>
                  </w:r>
                  <w:r w:rsidRPr="007B6C84">
                    <w:rPr>
                      <w:rFonts w:hint="eastAsia"/>
                      <w:szCs w:val="21"/>
                    </w:rPr>
                    <w:t>）</w:t>
                  </w:r>
                </w:p>
              </w:tc>
            </w:tr>
            <w:tr w:rsidR="00643410" w:rsidRPr="00732D30" w:rsidTr="00643410">
              <w:trPr>
                <w:trHeight w:val="454"/>
              </w:trPr>
              <w:tc>
                <w:tcPr>
                  <w:tcW w:w="718"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7B6C84">
                    <w:rPr>
                      <w:rFonts w:hint="eastAsia"/>
                      <w:szCs w:val="21"/>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5920BA">
                    <w:rPr>
                      <w:rFonts w:hint="eastAsia"/>
                      <w:szCs w:val="21"/>
                    </w:rPr>
                    <w:t>Revit</w:t>
                  </w:r>
                  <w:r w:rsidRPr="005920BA">
                    <w:rPr>
                      <w:rFonts w:hint="eastAsia"/>
                      <w:szCs w:val="21"/>
                    </w:rPr>
                    <w:t>证书</w:t>
                  </w:r>
                </w:p>
              </w:tc>
              <w:tc>
                <w:tcPr>
                  <w:tcW w:w="2372" w:type="dxa"/>
                  <w:vMerge/>
                  <w:tcBorders>
                    <w:left w:val="single" w:sz="4" w:space="0" w:color="000000"/>
                    <w:right w:val="single" w:sz="4" w:space="0" w:color="000000"/>
                  </w:tcBorders>
                  <w:vAlign w:val="center"/>
                </w:tcPr>
                <w:p w:rsidR="005C3FC7" w:rsidRPr="007B6C84" w:rsidRDefault="005C3FC7" w:rsidP="004A7617">
                  <w:pPr>
                    <w:spacing w:line="240" w:lineRule="atLeast"/>
                    <w:jc w:val="center"/>
                    <w:rPr>
                      <w:szCs w:val="21"/>
                    </w:rPr>
                  </w:pPr>
                </w:p>
              </w:tc>
              <w:tc>
                <w:tcPr>
                  <w:tcW w:w="4608" w:type="dxa"/>
                  <w:vMerge w:val="restart"/>
                  <w:tcBorders>
                    <w:top w:val="single" w:sz="4" w:space="0" w:color="000000"/>
                    <w:left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7B6C84">
                    <w:rPr>
                      <w:rFonts w:hint="eastAsia"/>
                      <w:szCs w:val="21"/>
                    </w:rPr>
                    <w:t>鼓励要求</w:t>
                  </w:r>
                </w:p>
              </w:tc>
            </w:tr>
            <w:tr w:rsidR="00643410" w:rsidRPr="00732D30" w:rsidTr="00643410">
              <w:trPr>
                <w:trHeight w:val="416"/>
              </w:trPr>
              <w:tc>
                <w:tcPr>
                  <w:tcW w:w="718"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sidRPr="007B6C84">
                    <w:rPr>
                      <w:rFonts w:hint="eastAsia"/>
                      <w:szCs w:val="21"/>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5C3FC7" w:rsidRPr="007B6C84" w:rsidRDefault="005C3FC7" w:rsidP="004A7617">
                  <w:pPr>
                    <w:spacing w:line="240" w:lineRule="atLeast"/>
                    <w:jc w:val="center"/>
                    <w:rPr>
                      <w:szCs w:val="21"/>
                    </w:rPr>
                  </w:pPr>
                  <w:r>
                    <w:rPr>
                      <w:rFonts w:hint="eastAsia"/>
                      <w:szCs w:val="21"/>
                    </w:rPr>
                    <w:t>建造师</w:t>
                  </w:r>
                </w:p>
              </w:tc>
              <w:tc>
                <w:tcPr>
                  <w:tcW w:w="2372" w:type="dxa"/>
                  <w:vMerge/>
                  <w:tcBorders>
                    <w:left w:val="single" w:sz="4" w:space="0" w:color="000000"/>
                    <w:right w:val="single" w:sz="4" w:space="0" w:color="000000"/>
                  </w:tcBorders>
                  <w:vAlign w:val="center"/>
                </w:tcPr>
                <w:p w:rsidR="005C3FC7" w:rsidRPr="007B6C84" w:rsidRDefault="005C3FC7" w:rsidP="004A7617">
                  <w:pPr>
                    <w:spacing w:line="240" w:lineRule="atLeast"/>
                    <w:jc w:val="center"/>
                    <w:rPr>
                      <w:szCs w:val="21"/>
                    </w:rPr>
                  </w:pPr>
                </w:p>
              </w:tc>
              <w:tc>
                <w:tcPr>
                  <w:tcW w:w="4608" w:type="dxa"/>
                  <w:vMerge/>
                  <w:tcBorders>
                    <w:left w:val="single" w:sz="4" w:space="0" w:color="000000"/>
                    <w:right w:val="single" w:sz="4" w:space="0" w:color="000000"/>
                  </w:tcBorders>
                  <w:vAlign w:val="center"/>
                </w:tcPr>
                <w:p w:rsidR="005C3FC7" w:rsidRPr="007B6C84" w:rsidRDefault="005C3FC7" w:rsidP="004A7617">
                  <w:pPr>
                    <w:spacing w:line="240" w:lineRule="atLeast"/>
                    <w:jc w:val="center"/>
                    <w:rPr>
                      <w:szCs w:val="21"/>
                    </w:rPr>
                  </w:pPr>
                </w:p>
              </w:tc>
            </w:tr>
          </w:tbl>
          <w:p w:rsidR="005C3FC7" w:rsidRPr="005C3FC7" w:rsidRDefault="005C3FC7" w:rsidP="004A7617">
            <w:pPr>
              <w:rPr>
                <w:rFonts w:eastAsia="仿宋_GB2312"/>
                <w:b/>
                <w:color w:val="FF0000"/>
                <w:sz w:val="24"/>
              </w:rPr>
            </w:pPr>
          </w:p>
          <w:p w:rsidR="005C3FC7" w:rsidRPr="008E0DAA" w:rsidRDefault="005C3FC7" w:rsidP="004A7617">
            <w:pPr>
              <w:rPr>
                <w:rFonts w:eastAsia="仿宋_GB2312"/>
                <w:b/>
                <w:sz w:val="24"/>
              </w:rPr>
            </w:pPr>
            <w:r w:rsidRPr="008E0DAA">
              <w:rPr>
                <w:rFonts w:eastAsia="仿宋_GB2312" w:hint="eastAsia"/>
                <w:b/>
                <w:sz w:val="24"/>
              </w:rPr>
              <w:t>（</w:t>
            </w:r>
            <w:r w:rsidR="00331AE2">
              <w:rPr>
                <w:rFonts w:eastAsia="仿宋_GB2312" w:hint="eastAsia"/>
                <w:b/>
                <w:sz w:val="24"/>
              </w:rPr>
              <w:t>五</w:t>
            </w:r>
            <w:r w:rsidRPr="008E0DAA">
              <w:rPr>
                <w:rFonts w:eastAsia="仿宋_GB2312" w:hint="eastAsia"/>
                <w:b/>
                <w:sz w:val="24"/>
              </w:rPr>
              <w:t>）</w:t>
            </w:r>
            <w:r w:rsidRPr="008E0DAA">
              <w:rPr>
                <w:rFonts w:ascii="仿宋_GB2312" w:eastAsia="仿宋_GB2312" w:hAnsi="宋体" w:hint="eastAsia"/>
                <w:b/>
                <w:bCs/>
                <w:sz w:val="24"/>
                <w:lang w:val="zh-CN"/>
              </w:rPr>
              <w:t>修业年限、毕业最低学分及授予学位</w:t>
            </w:r>
          </w:p>
          <w:p w:rsidR="005C3FC7" w:rsidRPr="00643410" w:rsidRDefault="00643410" w:rsidP="004A7617">
            <w:pPr>
              <w:autoSpaceDE w:val="0"/>
              <w:autoSpaceDN w:val="0"/>
              <w:adjustRightInd w:val="0"/>
              <w:ind w:firstLine="480"/>
              <w:rPr>
                <w:rFonts w:ascii="仿宋_GB2312" w:eastAsia="仿宋_GB2312" w:hAnsi="宋体"/>
                <w:sz w:val="24"/>
              </w:rPr>
            </w:pPr>
            <w:r w:rsidRPr="00643410">
              <w:rPr>
                <w:rFonts w:ascii="仿宋_GB2312" w:eastAsia="仿宋_GB2312" w:hAnsi="宋体" w:hint="eastAsia"/>
                <w:sz w:val="24"/>
                <w:lang w:val="zh-CN"/>
              </w:rPr>
              <w:t>原则上为四年，实行弹性学制，学生可在4-6年内完成学业；毕业最低学分180学分；毕业授予管理学学士学位。</w:t>
            </w:r>
          </w:p>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bookmarkStart w:id="5" w:name="_Toc265244723"/>
            <w:bookmarkStart w:id="6" w:name="_Toc265504431"/>
            <w:bookmarkStart w:id="7" w:name="_Toc265504500"/>
            <w:bookmarkStart w:id="8" w:name="_Toc265504557"/>
            <w:r w:rsidRPr="008E0DAA">
              <w:rPr>
                <w:rFonts w:ascii="仿宋_GB2312" w:eastAsia="仿宋_GB2312" w:hAnsi="宋体" w:hint="eastAsia"/>
                <w:b/>
                <w:bCs/>
                <w:sz w:val="24"/>
                <w:lang w:val="zh-CN"/>
              </w:rPr>
              <w:t>（</w:t>
            </w:r>
            <w:r w:rsidR="00331AE2">
              <w:rPr>
                <w:rFonts w:ascii="仿宋_GB2312" w:eastAsia="仿宋_GB2312" w:hAnsi="宋体" w:hint="eastAsia"/>
                <w:b/>
                <w:bCs/>
                <w:sz w:val="24"/>
                <w:lang w:val="zh-CN"/>
              </w:rPr>
              <w:t>六</w:t>
            </w:r>
            <w:r w:rsidRPr="008E0DAA">
              <w:rPr>
                <w:rFonts w:ascii="仿宋_GB2312" w:eastAsia="仿宋_GB2312" w:hAnsi="宋体" w:hint="eastAsia"/>
                <w:b/>
                <w:bCs/>
                <w:sz w:val="24"/>
                <w:lang w:val="zh-CN"/>
              </w:rPr>
              <w:t>）主要课程（学位课程）</w:t>
            </w:r>
            <w:bookmarkEnd w:id="5"/>
            <w:bookmarkEnd w:id="6"/>
            <w:bookmarkEnd w:id="7"/>
            <w:bookmarkEnd w:id="8"/>
          </w:p>
          <w:p w:rsidR="00643410" w:rsidRDefault="00643410" w:rsidP="006337FC">
            <w:pPr>
              <w:keepNext/>
              <w:keepLines/>
              <w:autoSpaceDE w:val="0"/>
              <w:autoSpaceDN w:val="0"/>
              <w:adjustRightInd w:val="0"/>
              <w:ind w:firstLineChars="200" w:firstLine="480"/>
              <w:outlineLvl w:val="1"/>
              <w:rPr>
                <w:rFonts w:ascii="仿宋_GB2312" w:eastAsia="仿宋_GB2312" w:hAnsi="宋体"/>
                <w:bCs/>
                <w:sz w:val="24"/>
                <w:lang w:val="zh-CN"/>
              </w:rPr>
            </w:pPr>
            <w:r w:rsidRPr="00643410">
              <w:rPr>
                <w:rFonts w:ascii="仿宋_GB2312" w:eastAsia="仿宋_GB2312" w:hAnsi="宋体" w:hint="eastAsia"/>
                <w:bCs/>
                <w:sz w:val="24"/>
                <w:lang w:val="zh-CN"/>
              </w:rPr>
              <w:t>经济学原理、管理学原理、城市地理学、统计学、公共经济学、公共管理学、公共政策学、城市经济学、城市规划学、数字化城市管理等。</w:t>
            </w:r>
            <w:bookmarkStart w:id="9" w:name="_Toc265244726"/>
            <w:bookmarkStart w:id="10" w:name="_Toc265504434"/>
            <w:bookmarkStart w:id="11" w:name="_Toc265504503"/>
            <w:bookmarkStart w:id="12" w:name="_Toc265504560"/>
          </w:p>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r w:rsidRPr="008E0DAA">
              <w:rPr>
                <w:rFonts w:ascii="仿宋_GB2312" w:eastAsia="仿宋_GB2312" w:hAnsi="宋体" w:hint="eastAsia"/>
                <w:b/>
                <w:bCs/>
                <w:sz w:val="24"/>
                <w:lang w:val="zh-CN"/>
              </w:rPr>
              <w:t>（</w:t>
            </w:r>
            <w:r w:rsidR="00331AE2">
              <w:rPr>
                <w:rFonts w:ascii="仿宋_GB2312" w:eastAsia="仿宋_GB2312" w:hAnsi="宋体" w:hint="eastAsia"/>
                <w:b/>
                <w:bCs/>
                <w:sz w:val="24"/>
                <w:lang w:val="zh-CN"/>
              </w:rPr>
              <w:t>七</w:t>
            </w:r>
            <w:r w:rsidRPr="008E0DAA">
              <w:rPr>
                <w:rFonts w:ascii="仿宋_GB2312" w:eastAsia="仿宋_GB2312" w:hAnsi="宋体" w:hint="eastAsia"/>
                <w:b/>
                <w:bCs/>
                <w:sz w:val="24"/>
                <w:lang w:val="zh-CN"/>
              </w:rPr>
              <w:t>）集中实践性教学环节计划</w:t>
            </w:r>
            <w:bookmarkEnd w:id="9"/>
            <w:bookmarkEnd w:id="10"/>
            <w:bookmarkEnd w:id="11"/>
            <w:bookmarkEnd w:id="12"/>
          </w:p>
          <w:tbl>
            <w:tblPr>
              <w:tblW w:w="8580" w:type="dxa"/>
              <w:tblLayout w:type="fixed"/>
              <w:tblLook w:val="04A0" w:firstRow="1" w:lastRow="0" w:firstColumn="1" w:lastColumn="0" w:noHBand="0" w:noVBand="1"/>
            </w:tblPr>
            <w:tblGrid>
              <w:gridCol w:w="520"/>
              <w:gridCol w:w="1080"/>
              <w:gridCol w:w="2200"/>
              <w:gridCol w:w="760"/>
              <w:gridCol w:w="700"/>
              <w:gridCol w:w="680"/>
              <w:gridCol w:w="860"/>
              <w:gridCol w:w="960"/>
              <w:gridCol w:w="820"/>
            </w:tblGrid>
            <w:tr w:rsidR="00643410" w:rsidRPr="00643410" w:rsidTr="00643410">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bookmarkStart w:id="13" w:name="_Toc265244727"/>
                  <w:bookmarkStart w:id="14" w:name="_Toc265504435"/>
                  <w:bookmarkStart w:id="15" w:name="_Toc265504504"/>
                  <w:bookmarkStart w:id="16" w:name="_Toc265504561"/>
                  <w:r w:rsidRPr="00643410">
                    <w:rPr>
                      <w:rFonts w:ascii="宋体" w:hAnsi="宋体" w:cs="宋体" w:hint="eastAsia"/>
                      <w:color w:val="000000"/>
                      <w:kern w:val="0"/>
                      <w:szCs w:val="21"/>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课程编码</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实践教学环节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学分</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学时</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周数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开课学期</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备注</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岗位</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军事理论与实训</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3</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3</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仿宋_GB2312" w:eastAsia="仿宋_GB2312" w:hAnsi="宋体" w:cs="宋体"/>
                      <w:kern w:val="0"/>
                      <w:szCs w:val="21"/>
                    </w:rPr>
                  </w:pPr>
                  <w:r w:rsidRPr="00643410">
                    <w:rPr>
                      <w:rFonts w:ascii="仿宋_GB2312" w:eastAsia="仿宋_GB2312" w:hAnsi="宋体" w:cs="宋体" w:hint="eastAsia"/>
                      <w:kern w:val="0"/>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专业认识实习</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仿宋_GB2312" w:eastAsia="仿宋_GB2312" w:hAnsi="宋体" w:cs="宋体"/>
                      <w:kern w:val="0"/>
                      <w:szCs w:val="21"/>
                    </w:rPr>
                  </w:pPr>
                  <w:r w:rsidRPr="00643410">
                    <w:rPr>
                      <w:rFonts w:ascii="仿宋_GB2312" w:eastAsia="仿宋_GB2312" w:hAnsi="宋体" w:cs="宋体" w:hint="eastAsia"/>
                      <w:kern w:val="0"/>
                      <w:szCs w:val="21"/>
                    </w:rPr>
                    <w:t>1</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20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仿宋_GB2312" w:eastAsia="仿宋_GB2312" w:hAnsi="宋体" w:cs="宋体"/>
                      <w:kern w:val="0"/>
                      <w:szCs w:val="21"/>
                    </w:rPr>
                  </w:pPr>
                  <w:r w:rsidRPr="00643410">
                    <w:rPr>
                      <w:rFonts w:ascii="仿宋_GB2312" w:eastAsia="仿宋_GB2312" w:hAnsi="宋体" w:cs="宋体" w:hint="eastAsia"/>
                      <w:kern w:val="0"/>
                      <w:szCs w:val="21"/>
                    </w:rPr>
                    <w:t>1</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仿宋_GB2312" w:eastAsia="仿宋_GB2312" w:hAnsi="宋体" w:cs="宋体"/>
                      <w:kern w:val="0"/>
                      <w:szCs w:val="21"/>
                    </w:rPr>
                  </w:pPr>
                  <w:r w:rsidRPr="00643410">
                    <w:rPr>
                      <w:rFonts w:ascii="仿宋_GB2312" w:eastAsia="仿宋_GB2312" w:hAnsi="宋体" w:cs="宋体" w:hint="eastAsia"/>
                      <w:kern w:val="0"/>
                      <w:szCs w:val="21"/>
                    </w:rPr>
                    <w:t>1</w:t>
                  </w:r>
                </w:p>
              </w:tc>
              <w:tc>
                <w:tcPr>
                  <w:tcW w:w="9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仿宋_GB2312" w:eastAsia="仿宋_GB2312" w:hAnsi="宋体" w:cs="宋体"/>
                      <w:kern w:val="0"/>
                      <w:szCs w:val="21"/>
                    </w:rPr>
                  </w:pPr>
                  <w:r w:rsidRPr="00643410">
                    <w:rPr>
                      <w:rFonts w:ascii="仿宋_GB2312" w:eastAsia="仿宋_GB2312"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仿宋_GB2312" w:eastAsia="仿宋_GB2312" w:hAnsi="宋体" w:cs="宋体"/>
                      <w:kern w:val="0"/>
                      <w:szCs w:val="21"/>
                    </w:rPr>
                  </w:pPr>
                  <w:r w:rsidRPr="00643410">
                    <w:rPr>
                      <w:rFonts w:ascii="仿宋_GB2312" w:eastAsia="仿宋_GB2312"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城市社会调研实习</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2</w:t>
                  </w:r>
                </w:p>
              </w:tc>
              <w:tc>
                <w:tcPr>
                  <w:tcW w:w="9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4</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1015008</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职业技能训练</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2</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40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2</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9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职业技能考证</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5</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1015005</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GIS软件应用实习</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4</w:t>
                  </w:r>
                </w:p>
              </w:tc>
              <w:tc>
                <w:tcPr>
                  <w:tcW w:w="9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7</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1066029</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项目管理实训</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2</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40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2</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4</w:t>
                  </w:r>
                </w:p>
              </w:tc>
              <w:tc>
                <w:tcPr>
                  <w:tcW w:w="960" w:type="dxa"/>
                  <w:tcBorders>
                    <w:top w:val="nil"/>
                    <w:left w:val="nil"/>
                    <w:bottom w:val="nil"/>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1015009</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市政工程测量实习</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3</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kern w:val="0"/>
                      <w:szCs w:val="21"/>
                    </w:rPr>
                  </w:pPr>
                  <w:r w:rsidRPr="00643410">
                    <w:rPr>
                      <w:kern w:val="0"/>
                      <w:szCs w:val="21"/>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9</w:t>
                  </w:r>
                </w:p>
              </w:tc>
              <w:tc>
                <w:tcPr>
                  <w:tcW w:w="10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1256018</w:t>
                  </w:r>
                </w:p>
              </w:tc>
              <w:tc>
                <w:tcPr>
                  <w:tcW w:w="2200" w:type="dxa"/>
                  <w:tcBorders>
                    <w:top w:val="nil"/>
                    <w:left w:val="nil"/>
                    <w:bottom w:val="single" w:sz="4" w:space="0" w:color="auto"/>
                    <w:right w:val="single" w:sz="4" w:space="0" w:color="auto"/>
                  </w:tcBorders>
                  <w:shd w:val="clear" w:color="auto" w:fill="auto"/>
                  <w:noWrap/>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施工组织课程设计</w:t>
                  </w:r>
                </w:p>
              </w:tc>
              <w:tc>
                <w:tcPr>
                  <w:tcW w:w="760" w:type="dxa"/>
                  <w:tcBorders>
                    <w:top w:val="nil"/>
                    <w:left w:val="nil"/>
                    <w:bottom w:val="single" w:sz="4" w:space="0" w:color="auto"/>
                    <w:right w:val="single" w:sz="4" w:space="0" w:color="auto"/>
                  </w:tcBorders>
                  <w:shd w:val="clear" w:color="auto" w:fill="auto"/>
                  <w:noWrap/>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3</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6</w:t>
                  </w:r>
                </w:p>
              </w:tc>
              <w:tc>
                <w:tcPr>
                  <w:tcW w:w="960" w:type="dxa"/>
                  <w:tcBorders>
                    <w:top w:val="nil"/>
                    <w:left w:val="nil"/>
                    <w:bottom w:val="nil"/>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岗位1</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1256018</w:t>
                  </w:r>
                </w:p>
              </w:tc>
              <w:tc>
                <w:tcPr>
                  <w:tcW w:w="2200" w:type="dxa"/>
                  <w:tcBorders>
                    <w:top w:val="nil"/>
                    <w:left w:val="nil"/>
                    <w:bottom w:val="single" w:sz="4" w:space="0" w:color="auto"/>
                    <w:right w:val="single" w:sz="4" w:space="0" w:color="auto"/>
                  </w:tcBorders>
                  <w:shd w:val="clear" w:color="auto" w:fill="auto"/>
                  <w:noWrap/>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不动产评估实习</w:t>
                  </w:r>
                </w:p>
              </w:tc>
              <w:tc>
                <w:tcPr>
                  <w:tcW w:w="760" w:type="dxa"/>
                  <w:tcBorders>
                    <w:top w:val="nil"/>
                    <w:left w:val="nil"/>
                    <w:bottom w:val="single" w:sz="4" w:space="0" w:color="auto"/>
                    <w:right w:val="single" w:sz="4" w:space="0" w:color="auto"/>
                  </w:tcBorders>
                  <w:shd w:val="clear" w:color="auto" w:fill="auto"/>
                  <w:noWrap/>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60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3</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6</w:t>
                  </w:r>
                </w:p>
              </w:tc>
              <w:tc>
                <w:tcPr>
                  <w:tcW w:w="960" w:type="dxa"/>
                  <w:tcBorders>
                    <w:top w:val="single" w:sz="4" w:space="0" w:color="auto"/>
                    <w:left w:val="nil"/>
                    <w:bottom w:val="nil"/>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岗位2</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10</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1015014</w:t>
                  </w:r>
                </w:p>
              </w:tc>
              <w:tc>
                <w:tcPr>
                  <w:tcW w:w="220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地籍调查实习</w:t>
                  </w:r>
                </w:p>
              </w:tc>
              <w:tc>
                <w:tcPr>
                  <w:tcW w:w="76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kern w:val="0"/>
                      <w:szCs w:val="21"/>
                    </w:rPr>
                  </w:pPr>
                  <w:r w:rsidRPr="00643410">
                    <w:rPr>
                      <w:kern w:val="0"/>
                      <w:szCs w:val="21"/>
                    </w:rPr>
                    <w:t>2</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40</w:t>
                  </w:r>
                </w:p>
              </w:tc>
              <w:tc>
                <w:tcPr>
                  <w:tcW w:w="6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kern w:val="0"/>
                      <w:szCs w:val="21"/>
                    </w:rPr>
                  </w:pPr>
                  <w:r w:rsidRPr="00643410">
                    <w:rPr>
                      <w:kern w:val="0"/>
                      <w:szCs w:val="21"/>
                    </w:rPr>
                    <w:t>2</w:t>
                  </w:r>
                </w:p>
              </w:tc>
              <w:tc>
                <w:tcPr>
                  <w:tcW w:w="86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kern w:val="0"/>
                      <w:szCs w:val="21"/>
                    </w:rPr>
                  </w:pPr>
                  <w:r w:rsidRPr="00643410">
                    <w:rPr>
                      <w:kern w:val="0"/>
                      <w:szCs w:val="21"/>
                    </w:rPr>
                    <w:t>7</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11</w:t>
                  </w:r>
                </w:p>
              </w:tc>
              <w:tc>
                <w:tcPr>
                  <w:tcW w:w="10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智慧社区调研实习</w:t>
                  </w:r>
                </w:p>
              </w:tc>
              <w:tc>
                <w:tcPr>
                  <w:tcW w:w="76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kern w:val="0"/>
                      <w:szCs w:val="21"/>
                    </w:rPr>
                  </w:pPr>
                  <w:r w:rsidRPr="00643410">
                    <w:rPr>
                      <w:kern w:val="0"/>
                      <w:szCs w:val="21"/>
                    </w:rPr>
                    <w:t>2</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40</w:t>
                  </w:r>
                </w:p>
              </w:tc>
              <w:tc>
                <w:tcPr>
                  <w:tcW w:w="68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kern w:val="0"/>
                      <w:szCs w:val="21"/>
                    </w:rPr>
                  </w:pPr>
                  <w:r w:rsidRPr="00643410">
                    <w:rPr>
                      <w:kern w:val="0"/>
                      <w:szCs w:val="21"/>
                    </w:rPr>
                    <w:t>2</w:t>
                  </w:r>
                </w:p>
              </w:tc>
              <w:tc>
                <w:tcPr>
                  <w:tcW w:w="860" w:type="dxa"/>
                  <w:tcBorders>
                    <w:top w:val="nil"/>
                    <w:left w:val="nil"/>
                    <w:bottom w:val="single" w:sz="4" w:space="0" w:color="auto"/>
                    <w:right w:val="nil"/>
                  </w:tcBorders>
                  <w:shd w:val="clear" w:color="000000" w:fill="FFFFFF"/>
                  <w:vAlign w:val="center"/>
                  <w:hideMark/>
                </w:tcPr>
                <w:p w:rsidR="00643410" w:rsidRPr="00643410" w:rsidRDefault="00643410" w:rsidP="00643410">
                  <w:pPr>
                    <w:widowControl/>
                    <w:jc w:val="center"/>
                    <w:rPr>
                      <w:kern w:val="0"/>
                      <w:szCs w:val="21"/>
                    </w:rPr>
                  </w:pPr>
                  <w:r w:rsidRPr="00643410">
                    <w:rPr>
                      <w:kern w:val="0"/>
                      <w:szCs w:val="21"/>
                    </w:rPr>
                    <w:t>7</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rsidR="00643410" w:rsidRPr="00643410" w:rsidRDefault="00643410" w:rsidP="00643410">
                  <w:pPr>
                    <w:widowControl/>
                    <w:jc w:val="center"/>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12</w:t>
                  </w:r>
                </w:p>
              </w:tc>
              <w:tc>
                <w:tcPr>
                  <w:tcW w:w="10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1156066</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顶岗实习</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400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20</w:t>
                  </w:r>
                </w:p>
              </w:tc>
              <w:tc>
                <w:tcPr>
                  <w:tcW w:w="860" w:type="dxa"/>
                  <w:tcBorders>
                    <w:top w:val="nil"/>
                    <w:left w:val="nil"/>
                    <w:bottom w:val="single" w:sz="4" w:space="0" w:color="auto"/>
                    <w:right w:val="nil"/>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3410" w:rsidRPr="00643410" w:rsidRDefault="00643410" w:rsidP="00643410">
                  <w:pPr>
                    <w:widowControl/>
                    <w:jc w:val="left"/>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43410" w:rsidRPr="00643410" w:rsidRDefault="00643410" w:rsidP="00643410">
                  <w:pPr>
                    <w:widowControl/>
                    <w:jc w:val="left"/>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13</w:t>
                  </w:r>
                </w:p>
              </w:tc>
              <w:tc>
                <w:tcPr>
                  <w:tcW w:w="10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1006012</w:t>
                  </w:r>
                </w:p>
              </w:tc>
              <w:tc>
                <w:tcPr>
                  <w:tcW w:w="22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color w:val="000000"/>
                      <w:kern w:val="0"/>
                      <w:szCs w:val="21"/>
                    </w:rPr>
                  </w:pPr>
                  <w:r w:rsidRPr="00643410">
                    <w:rPr>
                      <w:rFonts w:ascii="宋体" w:hAnsi="宋体" w:cs="宋体" w:hint="eastAsia"/>
                      <w:color w:val="000000"/>
                      <w:kern w:val="0"/>
                      <w:szCs w:val="21"/>
                    </w:rPr>
                    <w:t>毕业设计（论文）</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16</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color w:val="000000"/>
                      <w:kern w:val="0"/>
                      <w:szCs w:val="21"/>
                    </w:rPr>
                  </w:pPr>
                  <w:r w:rsidRPr="00643410">
                    <w:rPr>
                      <w:color w:val="000000"/>
                      <w:kern w:val="0"/>
                      <w:szCs w:val="21"/>
                    </w:rPr>
                    <w:t>320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16</w:t>
                  </w:r>
                </w:p>
              </w:tc>
              <w:tc>
                <w:tcPr>
                  <w:tcW w:w="860" w:type="dxa"/>
                  <w:tcBorders>
                    <w:top w:val="nil"/>
                    <w:left w:val="nil"/>
                    <w:bottom w:val="single" w:sz="4" w:space="0" w:color="auto"/>
                    <w:right w:val="nil"/>
                  </w:tcBorders>
                  <w:shd w:val="clear" w:color="auto" w:fill="auto"/>
                  <w:vAlign w:val="center"/>
                  <w:hideMark/>
                </w:tcPr>
                <w:p w:rsidR="00643410" w:rsidRPr="00643410" w:rsidRDefault="00643410" w:rsidP="00643410">
                  <w:pPr>
                    <w:widowControl/>
                    <w:jc w:val="center"/>
                    <w:rPr>
                      <w:rFonts w:ascii="宋体" w:hAnsi="宋体" w:cs="宋体"/>
                      <w:kern w:val="0"/>
                      <w:sz w:val="20"/>
                      <w:szCs w:val="20"/>
                    </w:rPr>
                  </w:pPr>
                  <w:r w:rsidRPr="00643410">
                    <w:rPr>
                      <w:rFonts w:ascii="宋体" w:hAnsi="宋体" w:cs="宋体" w:hint="eastAsia"/>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3410" w:rsidRPr="00643410" w:rsidRDefault="00643410" w:rsidP="00643410">
                  <w:pPr>
                    <w:widowControl/>
                    <w:jc w:val="left"/>
                    <w:rPr>
                      <w:rFonts w:ascii="宋体" w:hAnsi="宋体" w:cs="宋体"/>
                      <w:kern w:val="0"/>
                      <w:szCs w:val="21"/>
                    </w:rPr>
                  </w:pPr>
                  <w:r w:rsidRPr="00643410">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43410" w:rsidRPr="00643410" w:rsidRDefault="00643410" w:rsidP="00643410">
                  <w:pPr>
                    <w:widowControl/>
                    <w:jc w:val="left"/>
                    <w:rPr>
                      <w:rFonts w:ascii="宋体" w:hAnsi="宋体" w:cs="宋体"/>
                      <w:kern w:val="0"/>
                      <w:szCs w:val="21"/>
                    </w:rPr>
                  </w:pPr>
                  <w:r w:rsidRPr="00643410">
                    <w:rPr>
                      <w:rFonts w:ascii="宋体" w:hAnsi="宋体" w:cs="宋体" w:hint="eastAsia"/>
                      <w:kern w:val="0"/>
                      <w:szCs w:val="21"/>
                    </w:rPr>
                    <w:t xml:space="preserve">　</w:t>
                  </w:r>
                </w:p>
              </w:tc>
            </w:tr>
            <w:tr w:rsidR="00643410" w:rsidRPr="00643410" w:rsidTr="00643410">
              <w:trPr>
                <w:trHeight w:val="720"/>
              </w:trPr>
              <w:tc>
                <w:tcPr>
                  <w:tcW w:w="3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合计</w:t>
                  </w:r>
                </w:p>
              </w:tc>
              <w:tc>
                <w:tcPr>
                  <w:tcW w:w="7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60</w:t>
                  </w:r>
                </w:p>
              </w:tc>
              <w:tc>
                <w:tcPr>
                  <w:tcW w:w="70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1200</w:t>
                  </w:r>
                </w:p>
              </w:tc>
              <w:tc>
                <w:tcPr>
                  <w:tcW w:w="68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60</w:t>
                  </w:r>
                </w:p>
              </w:tc>
              <w:tc>
                <w:tcPr>
                  <w:tcW w:w="8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643410" w:rsidRPr="00643410" w:rsidRDefault="00643410" w:rsidP="00643410">
                  <w:pPr>
                    <w:widowControl/>
                    <w:jc w:val="center"/>
                    <w:rPr>
                      <w:rFonts w:ascii="宋体" w:hAnsi="宋体" w:cs="宋体"/>
                      <w:b/>
                      <w:bCs/>
                      <w:kern w:val="0"/>
                      <w:sz w:val="20"/>
                      <w:szCs w:val="20"/>
                    </w:rPr>
                  </w:pPr>
                  <w:r w:rsidRPr="00643410">
                    <w:rPr>
                      <w:rFonts w:ascii="宋体" w:hAnsi="宋体" w:cs="宋体" w:hint="eastAsia"/>
                      <w:b/>
                      <w:bCs/>
                      <w:kern w:val="0"/>
                      <w:sz w:val="20"/>
                      <w:szCs w:val="20"/>
                    </w:rPr>
                    <w:t xml:space="preserve">　</w:t>
                  </w:r>
                </w:p>
              </w:tc>
            </w:tr>
          </w:tbl>
          <w:p w:rsidR="005C3FC7" w:rsidRPr="00643410" w:rsidRDefault="005C3FC7" w:rsidP="004A7617">
            <w:pPr>
              <w:keepNext/>
              <w:keepLines/>
              <w:autoSpaceDE w:val="0"/>
              <w:autoSpaceDN w:val="0"/>
              <w:adjustRightInd w:val="0"/>
              <w:outlineLvl w:val="1"/>
              <w:rPr>
                <w:rFonts w:ascii="仿宋_GB2312" w:eastAsia="仿宋_GB2312" w:hAnsi="宋体"/>
                <w:b/>
                <w:bCs/>
                <w:sz w:val="24"/>
              </w:rPr>
            </w:pPr>
          </w:p>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r w:rsidRPr="008E0DAA">
              <w:rPr>
                <w:rFonts w:ascii="仿宋_GB2312" w:eastAsia="仿宋_GB2312" w:hAnsi="宋体" w:hint="eastAsia"/>
                <w:b/>
                <w:bCs/>
                <w:sz w:val="24"/>
                <w:lang w:val="zh-CN"/>
              </w:rPr>
              <w:lastRenderedPageBreak/>
              <w:t>（</w:t>
            </w:r>
            <w:r w:rsidR="00331AE2">
              <w:rPr>
                <w:rFonts w:ascii="仿宋_GB2312" w:eastAsia="仿宋_GB2312" w:hAnsi="宋体" w:hint="eastAsia"/>
                <w:b/>
                <w:bCs/>
                <w:sz w:val="24"/>
                <w:lang w:val="zh-CN"/>
              </w:rPr>
              <w:t>八</w:t>
            </w:r>
            <w:r w:rsidRPr="008E0DAA">
              <w:rPr>
                <w:rFonts w:ascii="仿宋_GB2312" w:eastAsia="仿宋_GB2312" w:hAnsi="宋体" w:hint="eastAsia"/>
                <w:b/>
                <w:bCs/>
                <w:sz w:val="24"/>
                <w:lang w:val="zh-CN"/>
              </w:rPr>
              <w:t>）考试与考核要求</w:t>
            </w:r>
            <w:bookmarkEnd w:id="13"/>
            <w:bookmarkEnd w:id="14"/>
            <w:bookmarkEnd w:id="15"/>
            <w:bookmarkEnd w:id="16"/>
          </w:p>
          <w:p w:rsidR="005C3FC7" w:rsidRPr="008E0DAA" w:rsidRDefault="005C3FC7" w:rsidP="004A7617">
            <w:pPr>
              <w:autoSpaceDE w:val="0"/>
              <w:autoSpaceDN w:val="0"/>
              <w:adjustRightInd w:val="0"/>
              <w:ind w:firstLine="480"/>
              <w:rPr>
                <w:rFonts w:ascii="仿宋_GB2312" w:eastAsia="仿宋_GB2312" w:hAnsi="宋体"/>
                <w:kern w:val="0"/>
                <w:sz w:val="24"/>
                <w:lang w:val="zh-CN"/>
              </w:rPr>
            </w:pPr>
            <w:bookmarkStart w:id="17" w:name="_Toc265244728"/>
            <w:bookmarkStart w:id="18" w:name="_Toc265504436"/>
            <w:bookmarkStart w:id="19" w:name="_Toc265504505"/>
            <w:bookmarkStart w:id="20" w:name="_Toc265504562"/>
            <w:r w:rsidRPr="008E0DAA">
              <w:rPr>
                <w:rFonts w:ascii="仿宋_GB2312" w:eastAsia="仿宋_GB2312" w:hAnsi="宋体" w:hint="eastAsia"/>
                <w:kern w:val="0"/>
                <w:sz w:val="24"/>
                <w:lang w:val="zh-CN"/>
              </w:rPr>
              <w:t>培养方案中公共基础课程原则上实行考教分离，实行开卷或者闭卷考试，成绩按“７＋３”计分，即卷面成绩占７０％，平时成绩占３０％；</w:t>
            </w:r>
          </w:p>
          <w:p w:rsidR="005C3FC7" w:rsidRPr="008E0DAA" w:rsidRDefault="005C3FC7" w:rsidP="004A7617">
            <w:pPr>
              <w:autoSpaceDE w:val="0"/>
              <w:autoSpaceDN w:val="0"/>
              <w:adjustRightInd w:val="0"/>
              <w:ind w:firstLine="480"/>
              <w:rPr>
                <w:rFonts w:ascii="仿宋_GB2312" w:eastAsia="仿宋_GB2312" w:hAnsi="宋体"/>
                <w:kern w:val="0"/>
                <w:sz w:val="24"/>
                <w:lang w:val="zh-CN"/>
              </w:rPr>
            </w:pPr>
            <w:r w:rsidRPr="008E0DAA">
              <w:rPr>
                <w:rFonts w:ascii="仿宋_GB2312" w:eastAsia="仿宋_GB2312" w:hAnsi="宋体" w:hint="eastAsia"/>
                <w:kern w:val="0"/>
                <w:sz w:val="24"/>
                <w:lang w:val="zh-CN"/>
              </w:rPr>
              <w:t>专业技能基础课、专业技能主干课程注重过程考核，教师可根据课程性质和内容，按“６＋２＋</w:t>
            </w:r>
            <w:smartTag w:uri="urn:schemas-microsoft-com:office:smarttags" w:element="chmetcnv">
              <w:smartTagPr>
                <w:attr w:name="UnitName" w:val="”"/>
                <w:attr w:name="SourceValue" w:val="0"/>
                <w:attr w:name="HasSpace" w:val="False"/>
                <w:attr w:name="Negative" w:val="False"/>
                <w:attr w:name="NumberType" w:val="1"/>
                <w:attr w:name="TCSC" w:val="0"/>
              </w:smartTagPr>
              <w:r w:rsidRPr="008E0DAA">
                <w:rPr>
                  <w:rFonts w:ascii="仿宋_GB2312" w:eastAsia="仿宋_GB2312" w:hAnsi="宋体" w:hint="eastAsia"/>
                  <w:kern w:val="0"/>
                  <w:sz w:val="24"/>
                  <w:lang w:val="zh-CN"/>
                </w:rPr>
                <w:t>２”</w:t>
              </w:r>
            </w:smartTag>
            <w:r w:rsidRPr="008E0DAA">
              <w:rPr>
                <w:rFonts w:ascii="仿宋_GB2312" w:eastAsia="仿宋_GB2312" w:hAnsi="宋体" w:hint="eastAsia"/>
                <w:kern w:val="0"/>
                <w:sz w:val="24"/>
                <w:lang w:val="zh-CN"/>
              </w:rPr>
              <w:t>或者“４＋４＋</w:t>
            </w:r>
            <w:smartTag w:uri="urn:schemas-microsoft-com:office:smarttags" w:element="chmetcnv">
              <w:smartTagPr>
                <w:attr w:name="UnitName" w:val="”"/>
                <w:attr w:name="SourceValue" w:val="0"/>
                <w:attr w:name="HasSpace" w:val="False"/>
                <w:attr w:name="Negative" w:val="False"/>
                <w:attr w:name="NumberType" w:val="1"/>
                <w:attr w:name="TCSC" w:val="0"/>
              </w:smartTagPr>
              <w:r w:rsidRPr="008E0DAA">
                <w:rPr>
                  <w:rFonts w:ascii="仿宋_GB2312" w:eastAsia="仿宋_GB2312" w:hAnsi="宋体" w:hint="eastAsia"/>
                  <w:kern w:val="0"/>
                  <w:sz w:val="24"/>
                  <w:lang w:val="zh-CN"/>
                </w:rPr>
                <w:t>２”</w:t>
              </w:r>
            </w:smartTag>
            <w:r w:rsidRPr="008E0DAA">
              <w:rPr>
                <w:rFonts w:ascii="仿宋_GB2312" w:eastAsia="仿宋_GB2312" w:hAnsi="宋体" w:hint="eastAsia"/>
                <w:kern w:val="0"/>
                <w:sz w:val="24"/>
                <w:lang w:val="zh-CN"/>
              </w:rPr>
              <w:t>计入成绩。即理论占60％（40％），技能考核占20％（40％），平时成绩占20％，理论实行开（闭）卷，技能考核可以实行撰写报告、口试、答辩、案例分析、技能实际操作进行考核。</w:t>
            </w:r>
          </w:p>
          <w:p w:rsidR="005C3FC7" w:rsidRPr="008E0DAA" w:rsidRDefault="005C3FC7" w:rsidP="004A7617">
            <w:pPr>
              <w:autoSpaceDE w:val="0"/>
              <w:autoSpaceDN w:val="0"/>
              <w:adjustRightInd w:val="0"/>
              <w:ind w:firstLine="480"/>
              <w:rPr>
                <w:rFonts w:ascii="仿宋_GB2312" w:eastAsia="仿宋_GB2312" w:hAnsi="宋体"/>
                <w:kern w:val="0"/>
                <w:sz w:val="24"/>
                <w:lang w:val="zh-CN"/>
              </w:rPr>
            </w:pPr>
            <w:r w:rsidRPr="008E0DAA">
              <w:rPr>
                <w:rFonts w:ascii="仿宋_GB2312" w:eastAsia="仿宋_GB2312" w:hAnsi="宋体" w:hint="eastAsia"/>
                <w:kern w:val="0"/>
                <w:sz w:val="24"/>
                <w:lang w:val="zh-CN"/>
              </w:rPr>
              <w:t>实践性环节和技能训练环节按“优、良、中、不及格”四级考核成绩。</w:t>
            </w:r>
          </w:p>
          <w:p w:rsidR="005C3FC7" w:rsidRPr="00643410" w:rsidRDefault="005C3FC7" w:rsidP="00643410">
            <w:pPr>
              <w:autoSpaceDE w:val="0"/>
              <w:autoSpaceDN w:val="0"/>
              <w:adjustRightInd w:val="0"/>
              <w:ind w:firstLine="480"/>
              <w:rPr>
                <w:rFonts w:ascii="仿宋_GB2312" w:eastAsia="仿宋_GB2312" w:hAnsi="宋体"/>
                <w:kern w:val="0"/>
                <w:sz w:val="24"/>
                <w:lang w:val="zh-CN"/>
              </w:rPr>
            </w:pPr>
            <w:r w:rsidRPr="008E0DAA">
              <w:rPr>
                <w:rFonts w:ascii="仿宋_GB2312" w:eastAsia="仿宋_GB2312" w:hAnsi="宋体" w:hint="eastAsia"/>
                <w:kern w:val="0"/>
                <w:sz w:val="24"/>
                <w:lang w:val="zh-CN"/>
              </w:rPr>
              <w:t>综合文化素质拓展课程，原则实行过程性考试，不再实行闭卷考核。</w:t>
            </w:r>
            <w:bookmarkStart w:id="21" w:name="_Toc265244729"/>
            <w:bookmarkStart w:id="22" w:name="_Toc265504437"/>
            <w:bookmarkStart w:id="23" w:name="_Toc265504506"/>
            <w:bookmarkStart w:id="24" w:name="_Toc265504563"/>
            <w:bookmarkEnd w:id="17"/>
            <w:bookmarkEnd w:id="18"/>
            <w:bookmarkEnd w:id="19"/>
            <w:bookmarkEnd w:id="20"/>
          </w:p>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p>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r w:rsidRPr="008E0DAA">
              <w:rPr>
                <w:rFonts w:ascii="仿宋_GB2312" w:eastAsia="仿宋_GB2312" w:hAnsi="宋体" w:hint="eastAsia"/>
                <w:b/>
                <w:bCs/>
                <w:sz w:val="24"/>
                <w:lang w:val="zh-CN"/>
              </w:rPr>
              <w:t>（</w:t>
            </w:r>
            <w:r w:rsidR="00331AE2">
              <w:rPr>
                <w:rFonts w:ascii="仿宋_GB2312" w:eastAsia="仿宋_GB2312" w:hAnsi="宋体" w:hint="eastAsia"/>
                <w:b/>
                <w:bCs/>
                <w:sz w:val="24"/>
                <w:lang w:val="zh-CN"/>
              </w:rPr>
              <w:t>九</w:t>
            </w:r>
            <w:r w:rsidRPr="008E0DAA">
              <w:rPr>
                <w:rFonts w:ascii="仿宋_GB2312" w:eastAsia="仿宋_GB2312" w:hAnsi="宋体" w:hint="eastAsia"/>
                <w:b/>
                <w:bCs/>
                <w:sz w:val="24"/>
                <w:lang w:val="zh-CN"/>
              </w:rPr>
              <w:t>）专业培养计划总学时、学分统计表</w:t>
            </w:r>
            <w:bookmarkEnd w:id="21"/>
            <w:bookmarkEnd w:id="22"/>
            <w:bookmarkEnd w:id="23"/>
            <w:bookmarkEnd w:id="24"/>
          </w:p>
          <w:tbl>
            <w:tblPr>
              <w:tblW w:w="8920" w:type="dxa"/>
              <w:tblLayout w:type="fixed"/>
              <w:tblLook w:val="04A0" w:firstRow="1" w:lastRow="0" w:firstColumn="1" w:lastColumn="0" w:noHBand="0" w:noVBand="1"/>
            </w:tblPr>
            <w:tblGrid>
              <w:gridCol w:w="1440"/>
              <w:gridCol w:w="1200"/>
              <w:gridCol w:w="1200"/>
              <w:gridCol w:w="1200"/>
              <w:gridCol w:w="1200"/>
              <w:gridCol w:w="1340"/>
              <w:gridCol w:w="1340"/>
            </w:tblGrid>
            <w:tr w:rsidR="004A7617" w:rsidTr="004A7617">
              <w:trPr>
                <w:trHeight w:val="540"/>
              </w:trPr>
              <w:tc>
                <w:tcPr>
                  <w:tcW w:w="8920" w:type="dxa"/>
                  <w:gridSpan w:val="7"/>
                  <w:tcBorders>
                    <w:top w:val="nil"/>
                    <w:left w:val="nil"/>
                    <w:bottom w:val="nil"/>
                    <w:right w:val="nil"/>
                  </w:tcBorders>
                  <w:shd w:val="clear" w:color="auto" w:fill="auto"/>
                  <w:noWrap/>
                  <w:vAlign w:val="center"/>
                  <w:hideMark/>
                </w:tcPr>
                <w:p w:rsidR="004A7617" w:rsidRDefault="004A7617">
                  <w:pPr>
                    <w:jc w:val="center"/>
                    <w:rPr>
                      <w:rFonts w:ascii="黑体" w:eastAsia="黑体" w:hAnsi="黑体" w:cs="宋体"/>
                      <w:b/>
                      <w:bCs/>
                      <w:sz w:val="32"/>
                      <w:szCs w:val="32"/>
                    </w:rPr>
                  </w:pPr>
                  <w:r>
                    <w:rPr>
                      <w:rFonts w:ascii="黑体" w:eastAsia="黑体" w:hAnsi="黑体" w:hint="eastAsia"/>
                      <w:b/>
                      <w:bCs/>
                      <w:sz w:val="32"/>
                      <w:szCs w:val="32"/>
                    </w:rPr>
                    <w:t>城市管理专业培养计划总学时、学分统计表</w:t>
                  </w:r>
                </w:p>
              </w:tc>
            </w:tr>
            <w:tr w:rsidR="004A7617" w:rsidTr="004A7617">
              <w:trPr>
                <w:trHeight w:val="559"/>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类别</w:t>
                  </w:r>
                </w:p>
              </w:tc>
              <w:tc>
                <w:tcPr>
                  <w:tcW w:w="4800" w:type="dxa"/>
                  <w:gridSpan w:val="4"/>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课内教育</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课外教育学分数</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毕业最低总学分数</w:t>
                  </w:r>
                </w:p>
              </w:tc>
            </w:tr>
            <w:tr w:rsidR="004A7617" w:rsidTr="004A7617">
              <w:trPr>
                <w:trHeight w:val="559"/>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24"/>
                    </w:rPr>
                  </w:pP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学时数</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学时比例</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学分数</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学分比例</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24"/>
                    </w:rPr>
                  </w:pPr>
                </w:p>
              </w:tc>
            </w:tr>
            <w:tr w:rsidR="004A7617" w:rsidTr="004A7617">
              <w:trPr>
                <w:trHeight w:val="7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24"/>
                    </w:rPr>
                  </w:pPr>
                  <w:r>
                    <w:rPr>
                      <w:rFonts w:hint="eastAsia"/>
                    </w:rPr>
                    <w:t>理论教学</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1776</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58.42%</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106</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62.35%</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sz w:val="24"/>
                    </w:rPr>
                  </w:pPr>
                  <w:r>
                    <w:t>10</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sz w:val="24"/>
                    </w:rPr>
                  </w:pPr>
                  <w:r>
                    <w:t>180</w:t>
                  </w:r>
                </w:p>
              </w:tc>
            </w:tr>
            <w:tr w:rsidR="004A7617" w:rsidTr="004A7617">
              <w:trPr>
                <w:trHeight w:val="7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24"/>
                    </w:rPr>
                  </w:pPr>
                  <w:r>
                    <w:rPr>
                      <w:rFonts w:hint="eastAsia"/>
                    </w:rPr>
                    <w:t>实践教学</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1264</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41.58%</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64</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24"/>
                    </w:rPr>
                  </w:pPr>
                  <w:r>
                    <w:t>37.65%</w:t>
                  </w:r>
                </w:p>
              </w:tc>
              <w:tc>
                <w:tcPr>
                  <w:tcW w:w="1340" w:type="dxa"/>
                  <w:vMerge/>
                  <w:tcBorders>
                    <w:top w:val="nil"/>
                    <w:left w:val="single" w:sz="4" w:space="0" w:color="auto"/>
                    <w:bottom w:val="single" w:sz="4" w:space="0" w:color="auto"/>
                    <w:right w:val="single" w:sz="4" w:space="0" w:color="auto"/>
                  </w:tcBorders>
                  <w:vAlign w:val="center"/>
                  <w:hideMark/>
                </w:tcPr>
                <w:p w:rsidR="004A7617" w:rsidRDefault="004A7617">
                  <w:pPr>
                    <w:rPr>
                      <w:sz w:val="24"/>
                    </w:rPr>
                  </w:pPr>
                </w:p>
              </w:tc>
              <w:tc>
                <w:tcPr>
                  <w:tcW w:w="1340" w:type="dxa"/>
                  <w:vMerge/>
                  <w:tcBorders>
                    <w:top w:val="nil"/>
                    <w:left w:val="single" w:sz="4" w:space="0" w:color="auto"/>
                    <w:bottom w:val="single" w:sz="4" w:space="0" w:color="auto"/>
                    <w:right w:val="single" w:sz="4" w:space="0" w:color="auto"/>
                  </w:tcBorders>
                  <w:vAlign w:val="center"/>
                  <w:hideMark/>
                </w:tcPr>
                <w:p w:rsidR="004A7617" w:rsidRDefault="004A7617">
                  <w:pPr>
                    <w:rPr>
                      <w:sz w:val="24"/>
                    </w:rPr>
                  </w:pPr>
                </w:p>
              </w:tc>
            </w:tr>
            <w:tr w:rsidR="004A7617" w:rsidTr="004A7617">
              <w:trPr>
                <w:trHeight w:val="7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24"/>
                    </w:rPr>
                  </w:pPr>
                  <w:r>
                    <w:rPr>
                      <w:rFonts w:hint="eastAsia"/>
                      <w:b/>
                      <w:bCs/>
                    </w:rPr>
                    <w:t>合计</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24"/>
                    </w:rPr>
                  </w:pPr>
                  <w:r>
                    <w:rPr>
                      <w:b/>
                      <w:bCs/>
                    </w:rPr>
                    <w:t>3040</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24"/>
                    </w:rPr>
                  </w:pPr>
                  <w:r>
                    <w:rPr>
                      <w:b/>
                      <w:bCs/>
                    </w:rPr>
                    <w:t>100%</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24"/>
                    </w:rPr>
                  </w:pPr>
                  <w:r>
                    <w:rPr>
                      <w:b/>
                      <w:bCs/>
                    </w:rPr>
                    <w:t>170</w:t>
                  </w:r>
                </w:p>
              </w:tc>
              <w:tc>
                <w:tcPr>
                  <w:tcW w:w="12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24"/>
                    </w:rPr>
                  </w:pPr>
                  <w:r>
                    <w:rPr>
                      <w:b/>
                      <w:bCs/>
                    </w:rPr>
                    <w:t>100%</w:t>
                  </w:r>
                </w:p>
              </w:tc>
              <w:tc>
                <w:tcPr>
                  <w:tcW w:w="1340" w:type="dxa"/>
                  <w:vMerge/>
                  <w:tcBorders>
                    <w:top w:val="nil"/>
                    <w:left w:val="single" w:sz="4" w:space="0" w:color="auto"/>
                    <w:bottom w:val="single" w:sz="4" w:space="0" w:color="auto"/>
                    <w:right w:val="single" w:sz="4" w:space="0" w:color="auto"/>
                  </w:tcBorders>
                  <w:vAlign w:val="center"/>
                  <w:hideMark/>
                </w:tcPr>
                <w:p w:rsidR="004A7617" w:rsidRDefault="004A7617">
                  <w:pPr>
                    <w:rPr>
                      <w:sz w:val="24"/>
                    </w:rPr>
                  </w:pPr>
                </w:p>
              </w:tc>
              <w:tc>
                <w:tcPr>
                  <w:tcW w:w="1340" w:type="dxa"/>
                  <w:vMerge/>
                  <w:tcBorders>
                    <w:top w:val="nil"/>
                    <w:left w:val="single" w:sz="4" w:space="0" w:color="auto"/>
                    <w:bottom w:val="single" w:sz="4" w:space="0" w:color="auto"/>
                    <w:right w:val="single" w:sz="4" w:space="0" w:color="auto"/>
                  </w:tcBorders>
                  <w:vAlign w:val="center"/>
                  <w:hideMark/>
                </w:tcPr>
                <w:p w:rsidR="004A7617" w:rsidRDefault="004A7617">
                  <w:pPr>
                    <w:rPr>
                      <w:sz w:val="24"/>
                    </w:rPr>
                  </w:pPr>
                </w:p>
              </w:tc>
            </w:tr>
          </w:tbl>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bookmarkStart w:id="25" w:name="_Toc265244730"/>
            <w:bookmarkStart w:id="26" w:name="_Toc265504438"/>
            <w:bookmarkStart w:id="27" w:name="_Toc265504507"/>
            <w:bookmarkStart w:id="28" w:name="_Toc265504564"/>
            <w:r w:rsidRPr="008E0DAA">
              <w:rPr>
                <w:rFonts w:ascii="仿宋_GB2312" w:eastAsia="仿宋_GB2312" w:hAnsi="宋体" w:hint="eastAsia"/>
                <w:b/>
                <w:bCs/>
                <w:sz w:val="24"/>
                <w:lang w:val="zh-CN"/>
              </w:rPr>
              <w:t>（</w:t>
            </w:r>
            <w:r w:rsidR="00331AE2">
              <w:rPr>
                <w:rFonts w:ascii="仿宋_GB2312" w:eastAsia="仿宋_GB2312" w:hAnsi="宋体" w:hint="eastAsia"/>
                <w:b/>
                <w:bCs/>
                <w:sz w:val="24"/>
                <w:lang w:val="zh-CN"/>
              </w:rPr>
              <w:t>十</w:t>
            </w:r>
            <w:r w:rsidRPr="008E0DAA">
              <w:rPr>
                <w:rFonts w:ascii="仿宋_GB2312" w:eastAsia="仿宋_GB2312" w:hAnsi="宋体" w:hint="eastAsia"/>
                <w:b/>
                <w:bCs/>
                <w:sz w:val="24"/>
                <w:lang w:val="zh-CN"/>
              </w:rPr>
              <w:t>）各类课内理论教学学时、学分分配表</w:t>
            </w:r>
            <w:bookmarkEnd w:id="25"/>
            <w:bookmarkEnd w:id="26"/>
            <w:bookmarkEnd w:id="27"/>
            <w:bookmarkEnd w:id="28"/>
          </w:p>
          <w:tbl>
            <w:tblPr>
              <w:tblW w:w="8980" w:type="dxa"/>
              <w:tblLayout w:type="fixed"/>
              <w:tblLook w:val="04A0" w:firstRow="1" w:lastRow="0" w:firstColumn="1" w:lastColumn="0" w:noHBand="0" w:noVBand="1"/>
            </w:tblPr>
            <w:tblGrid>
              <w:gridCol w:w="960"/>
              <w:gridCol w:w="760"/>
              <w:gridCol w:w="980"/>
              <w:gridCol w:w="760"/>
              <w:gridCol w:w="1060"/>
              <w:gridCol w:w="880"/>
              <w:gridCol w:w="760"/>
              <w:gridCol w:w="980"/>
              <w:gridCol w:w="700"/>
              <w:gridCol w:w="1140"/>
            </w:tblGrid>
            <w:tr w:rsidR="004A7617" w:rsidRPr="004A7617" w:rsidTr="004A7617">
              <w:trPr>
                <w:trHeight w:val="720"/>
              </w:trPr>
              <w:tc>
                <w:tcPr>
                  <w:tcW w:w="8980" w:type="dxa"/>
                  <w:gridSpan w:val="10"/>
                  <w:tcBorders>
                    <w:top w:val="nil"/>
                    <w:left w:val="nil"/>
                    <w:bottom w:val="single" w:sz="4" w:space="0" w:color="auto"/>
                    <w:right w:val="nil"/>
                  </w:tcBorders>
                  <w:shd w:val="clear" w:color="auto" w:fill="auto"/>
                  <w:noWrap/>
                  <w:vAlign w:val="center"/>
                  <w:hideMark/>
                </w:tcPr>
                <w:p w:rsidR="004A7617" w:rsidRPr="004A7617" w:rsidRDefault="004A7617" w:rsidP="004A7617">
                  <w:pPr>
                    <w:widowControl/>
                    <w:jc w:val="center"/>
                    <w:rPr>
                      <w:rFonts w:ascii="黑体" w:eastAsia="黑体" w:hAnsi="黑体" w:cs="宋体"/>
                      <w:b/>
                      <w:bCs/>
                      <w:kern w:val="0"/>
                      <w:sz w:val="32"/>
                      <w:szCs w:val="32"/>
                    </w:rPr>
                  </w:pPr>
                  <w:bookmarkStart w:id="29" w:name="_Toc265244725"/>
                  <w:bookmarkStart w:id="30" w:name="_Toc265504433"/>
                  <w:bookmarkStart w:id="31" w:name="_Toc265504502"/>
                  <w:bookmarkStart w:id="32" w:name="_Toc265504559"/>
                  <w:r w:rsidRPr="004A7617">
                    <w:rPr>
                      <w:rFonts w:ascii="黑体" w:eastAsia="黑体" w:hAnsi="黑体" w:cs="宋体" w:hint="eastAsia"/>
                      <w:b/>
                      <w:bCs/>
                      <w:kern w:val="0"/>
                      <w:sz w:val="32"/>
                      <w:szCs w:val="32"/>
                    </w:rPr>
                    <w:t>城市管理专业各类课内理论教学学时、学分分配表</w:t>
                  </w:r>
                </w:p>
              </w:tc>
            </w:tr>
            <w:tr w:rsidR="004A7617" w:rsidRPr="004A7617" w:rsidTr="004A7617">
              <w:trPr>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纵向结构</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学时</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百分比%</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学分</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百分比%</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横向结构</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学时</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百分比%</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学分</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百分比%</w:t>
                  </w:r>
                </w:p>
              </w:tc>
            </w:tr>
            <w:tr w:rsidR="004A7617" w:rsidRPr="004A7617" w:rsidTr="004A7617">
              <w:trPr>
                <w:trHeight w:val="390"/>
              </w:trPr>
              <w:tc>
                <w:tcPr>
                  <w:tcW w:w="9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7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7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8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7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c>
                <w:tcPr>
                  <w:tcW w:w="114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b/>
                      <w:bCs/>
                      <w:kern w:val="0"/>
                      <w:sz w:val="22"/>
                      <w:szCs w:val="22"/>
                    </w:rPr>
                  </w:pPr>
                </w:p>
              </w:tc>
            </w:tr>
            <w:tr w:rsidR="004A7617" w:rsidRPr="004A7617" w:rsidTr="004A7617">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公共基础课程</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576</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31.03%</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32</w:t>
                  </w:r>
                </w:p>
              </w:tc>
              <w:tc>
                <w:tcPr>
                  <w:tcW w:w="10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29.09%</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必修课</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1344</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72.41%</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80</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72.73%</w:t>
                  </w:r>
                </w:p>
              </w:tc>
            </w:tr>
            <w:tr w:rsidR="004A7617" w:rsidRPr="004A7617" w:rsidTr="004A7617">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专业基础课</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416</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22.41%</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26</w:t>
                  </w:r>
                </w:p>
              </w:tc>
              <w:tc>
                <w:tcPr>
                  <w:tcW w:w="10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23.64%</w:t>
                  </w:r>
                </w:p>
              </w:tc>
              <w:tc>
                <w:tcPr>
                  <w:tcW w:w="8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c>
                <w:tcPr>
                  <w:tcW w:w="7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kern w:val="0"/>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c>
                <w:tcPr>
                  <w:tcW w:w="114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r>
            <w:tr w:rsidR="004A7617" w:rsidRPr="004A7617" w:rsidTr="004A7617">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专业技能课</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352</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18.97%</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22</w:t>
                  </w:r>
                </w:p>
              </w:tc>
              <w:tc>
                <w:tcPr>
                  <w:tcW w:w="10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20.00%</w:t>
                  </w:r>
                </w:p>
              </w:tc>
              <w:tc>
                <w:tcPr>
                  <w:tcW w:w="8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c>
                <w:tcPr>
                  <w:tcW w:w="7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kern w:val="0"/>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c>
                <w:tcPr>
                  <w:tcW w:w="114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r>
            <w:tr w:rsidR="004A7617" w:rsidRPr="004A7617" w:rsidTr="004A7617">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职业技能课</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384</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20.69%</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22</w:t>
                  </w:r>
                </w:p>
              </w:tc>
              <w:tc>
                <w:tcPr>
                  <w:tcW w:w="10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20.00%</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选修课</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512</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27.59%</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30</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27.27%</w:t>
                  </w:r>
                </w:p>
              </w:tc>
            </w:tr>
            <w:tr w:rsidR="004A7617" w:rsidRPr="004A7617" w:rsidTr="004A7617">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kern w:val="0"/>
                      <w:sz w:val="22"/>
                      <w:szCs w:val="22"/>
                    </w:rPr>
                  </w:pPr>
                  <w:r w:rsidRPr="004A7617">
                    <w:rPr>
                      <w:rFonts w:ascii="宋体" w:hAnsi="宋体" w:cs="宋体" w:hint="eastAsia"/>
                      <w:kern w:val="0"/>
                      <w:sz w:val="22"/>
                      <w:szCs w:val="22"/>
                    </w:rPr>
                    <w:t>综合素质课</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128</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6.90%</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8</w:t>
                  </w:r>
                </w:p>
              </w:tc>
              <w:tc>
                <w:tcPr>
                  <w:tcW w:w="10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kern w:val="0"/>
                      <w:sz w:val="22"/>
                      <w:szCs w:val="22"/>
                    </w:rPr>
                  </w:pPr>
                  <w:r w:rsidRPr="004A7617">
                    <w:rPr>
                      <w:kern w:val="0"/>
                      <w:sz w:val="22"/>
                      <w:szCs w:val="22"/>
                    </w:rPr>
                    <w:t>7.27%</w:t>
                  </w:r>
                </w:p>
              </w:tc>
              <w:tc>
                <w:tcPr>
                  <w:tcW w:w="8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c>
                <w:tcPr>
                  <w:tcW w:w="76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kern w:val="0"/>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4A7617" w:rsidRPr="004A7617" w:rsidRDefault="004A7617" w:rsidP="004A7617">
                  <w:pPr>
                    <w:widowControl/>
                    <w:jc w:val="left"/>
                    <w:rPr>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c>
                <w:tcPr>
                  <w:tcW w:w="1140" w:type="dxa"/>
                  <w:vMerge/>
                  <w:tcBorders>
                    <w:top w:val="nil"/>
                    <w:left w:val="single" w:sz="4" w:space="0" w:color="auto"/>
                    <w:bottom w:val="single" w:sz="4" w:space="0" w:color="auto"/>
                    <w:right w:val="single" w:sz="4" w:space="0" w:color="auto"/>
                  </w:tcBorders>
                  <w:vAlign w:val="center"/>
                  <w:hideMark/>
                </w:tcPr>
                <w:p w:rsidR="004A7617" w:rsidRPr="004A7617" w:rsidRDefault="004A7617" w:rsidP="004A7617">
                  <w:pPr>
                    <w:widowControl/>
                    <w:jc w:val="left"/>
                    <w:rPr>
                      <w:rFonts w:ascii="宋体" w:hAnsi="宋体" w:cs="宋体"/>
                      <w:kern w:val="0"/>
                      <w:sz w:val="22"/>
                      <w:szCs w:val="22"/>
                    </w:rPr>
                  </w:pPr>
                </w:p>
              </w:tc>
            </w:tr>
            <w:tr w:rsidR="004A7617" w:rsidRPr="004A7617" w:rsidTr="004A7617">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合计</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b/>
                      <w:bCs/>
                      <w:kern w:val="0"/>
                      <w:sz w:val="22"/>
                      <w:szCs w:val="22"/>
                    </w:rPr>
                  </w:pPr>
                  <w:r w:rsidRPr="004A7617">
                    <w:rPr>
                      <w:b/>
                      <w:bCs/>
                      <w:kern w:val="0"/>
                      <w:sz w:val="22"/>
                      <w:szCs w:val="22"/>
                    </w:rPr>
                    <w:t>1856</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b/>
                      <w:bCs/>
                      <w:kern w:val="0"/>
                      <w:sz w:val="22"/>
                      <w:szCs w:val="22"/>
                    </w:rPr>
                  </w:pPr>
                  <w:r w:rsidRPr="004A7617">
                    <w:rPr>
                      <w:b/>
                      <w:bCs/>
                      <w:kern w:val="0"/>
                      <w:sz w:val="22"/>
                      <w:szCs w:val="22"/>
                    </w:rPr>
                    <w:t>100.00%</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b/>
                      <w:bCs/>
                      <w:kern w:val="0"/>
                      <w:sz w:val="22"/>
                      <w:szCs w:val="22"/>
                    </w:rPr>
                  </w:pPr>
                  <w:r w:rsidRPr="004A7617">
                    <w:rPr>
                      <w:b/>
                      <w:bCs/>
                      <w:kern w:val="0"/>
                      <w:sz w:val="22"/>
                      <w:szCs w:val="22"/>
                    </w:rPr>
                    <w:t xml:space="preserve">110 </w:t>
                  </w:r>
                </w:p>
              </w:tc>
              <w:tc>
                <w:tcPr>
                  <w:tcW w:w="10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b/>
                      <w:bCs/>
                      <w:kern w:val="0"/>
                      <w:sz w:val="22"/>
                      <w:szCs w:val="22"/>
                    </w:rPr>
                  </w:pPr>
                  <w:r w:rsidRPr="004A7617">
                    <w:rPr>
                      <w:b/>
                      <w:bCs/>
                      <w:kern w:val="0"/>
                      <w:sz w:val="22"/>
                      <w:szCs w:val="22"/>
                    </w:rPr>
                    <w:t>100.00%</w:t>
                  </w:r>
                </w:p>
              </w:tc>
              <w:tc>
                <w:tcPr>
                  <w:tcW w:w="8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合计</w:t>
                  </w:r>
                </w:p>
              </w:tc>
              <w:tc>
                <w:tcPr>
                  <w:tcW w:w="76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b/>
                      <w:bCs/>
                      <w:kern w:val="0"/>
                      <w:sz w:val="22"/>
                      <w:szCs w:val="22"/>
                    </w:rPr>
                  </w:pPr>
                  <w:r w:rsidRPr="004A7617">
                    <w:rPr>
                      <w:b/>
                      <w:bCs/>
                      <w:kern w:val="0"/>
                      <w:sz w:val="22"/>
                      <w:szCs w:val="22"/>
                    </w:rPr>
                    <w:t>1856</w:t>
                  </w:r>
                </w:p>
              </w:tc>
              <w:tc>
                <w:tcPr>
                  <w:tcW w:w="980" w:type="dxa"/>
                  <w:tcBorders>
                    <w:top w:val="nil"/>
                    <w:left w:val="nil"/>
                    <w:bottom w:val="single" w:sz="4" w:space="0" w:color="auto"/>
                    <w:right w:val="single" w:sz="4" w:space="0" w:color="auto"/>
                  </w:tcBorders>
                  <w:shd w:val="clear" w:color="auto" w:fill="auto"/>
                  <w:vAlign w:val="center"/>
                  <w:hideMark/>
                </w:tcPr>
                <w:p w:rsidR="004A7617" w:rsidRPr="004A7617" w:rsidRDefault="004A7617" w:rsidP="004A7617">
                  <w:pPr>
                    <w:widowControl/>
                    <w:jc w:val="center"/>
                    <w:rPr>
                      <w:b/>
                      <w:bCs/>
                      <w:kern w:val="0"/>
                      <w:sz w:val="22"/>
                      <w:szCs w:val="22"/>
                    </w:rPr>
                  </w:pPr>
                  <w:r w:rsidRPr="004A7617">
                    <w:rPr>
                      <w:b/>
                      <w:bCs/>
                      <w:kern w:val="0"/>
                      <w:sz w:val="22"/>
                      <w:szCs w:val="22"/>
                    </w:rPr>
                    <w:t>100.00%</w:t>
                  </w:r>
                </w:p>
              </w:tc>
              <w:tc>
                <w:tcPr>
                  <w:tcW w:w="700" w:type="dxa"/>
                  <w:tcBorders>
                    <w:top w:val="nil"/>
                    <w:left w:val="nil"/>
                    <w:bottom w:val="single" w:sz="4" w:space="0" w:color="auto"/>
                    <w:right w:val="single" w:sz="4" w:space="0" w:color="auto"/>
                  </w:tcBorders>
                  <w:shd w:val="clear" w:color="auto" w:fill="auto"/>
                  <w:noWrap/>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110</w:t>
                  </w:r>
                </w:p>
              </w:tc>
              <w:tc>
                <w:tcPr>
                  <w:tcW w:w="1140" w:type="dxa"/>
                  <w:tcBorders>
                    <w:top w:val="nil"/>
                    <w:left w:val="nil"/>
                    <w:bottom w:val="single" w:sz="4" w:space="0" w:color="auto"/>
                    <w:right w:val="single" w:sz="4" w:space="0" w:color="auto"/>
                  </w:tcBorders>
                  <w:shd w:val="clear" w:color="auto" w:fill="auto"/>
                  <w:noWrap/>
                  <w:vAlign w:val="center"/>
                  <w:hideMark/>
                </w:tcPr>
                <w:p w:rsidR="004A7617" w:rsidRPr="004A7617" w:rsidRDefault="004A7617" w:rsidP="004A7617">
                  <w:pPr>
                    <w:widowControl/>
                    <w:jc w:val="center"/>
                    <w:rPr>
                      <w:rFonts w:ascii="宋体" w:hAnsi="宋体" w:cs="宋体"/>
                      <w:b/>
                      <w:bCs/>
                      <w:kern w:val="0"/>
                      <w:sz w:val="22"/>
                      <w:szCs w:val="22"/>
                    </w:rPr>
                  </w:pPr>
                  <w:r w:rsidRPr="004A7617">
                    <w:rPr>
                      <w:rFonts w:ascii="宋体" w:hAnsi="宋体" w:cs="宋体" w:hint="eastAsia"/>
                      <w:b/>
                      <w:bCs/>
                      <w:kern w:val="0"/>
                      <w:sz w:val="22"/>
                      <w:szCs w:val="22"/>
                    </w:rPr>
                    <w:t>100.00%</w:t>
                  </w:r>
                </w:p>
              </w:tc>
            </w:tr>
          </w:tbl>
          <w:p w:rsidR="005C3FC7" w:rsidRPr="004A7617" w:rsidRDefault="005C3FC7" w:rsidP="004A7617">
            <w:pPr>
              <w:keepNext/>
              <w:keepLines/>
              <w:autoSpaceDE w:val="0"/>
              <w:autoSpaceDN w:val="0"/>
              <w:adjustRightInd w:val="0"/>
              <w:outlineLvl w:val="1"/>
              <w:rPr>
                <w:rFonts w:ascii="仿宋_GB2312" w:eastAsia="仿宋_GB2312" w:hAnsi="宋体"/>
                <w:b/>
                <w:bCs/>
                <w:sz w:val="24"/>
              </w:rPr>
            </w:pPr>
          </w:p>
          <w:p w:rsidR="005C3FC7" w:rsidRPr="008E0DAA" w:rsidRDefault="005C3FC7" w:rsidP="004A7617">
            <w:pPr>
              <w:keepNext/>
              <w:keepLines/>
              <w:autoSpaceDE w:val="0"/>
              <w:autoSpaceDN w:val="0"/>
              <w:adjustRightInd w:val="0"/>
              <w:outlineLvl w:val="1"/>
              <w:rPr>
                <w:rFonts w:ascii="仿宋_GB2312" w:eastAsia="仿宋_GB2312" w:hAnsi="宋体"/>
                <w:b/>
                <w:bCs/>
                <w:sz w:val="24"/>
                <w:lang w:val="zh-CN"/>
              </w:rPr>
            </w:pPr>
            <w:r w:rsidRPr="008E0DAA">
              <w:rPr>
                <w:rFonts w:ascii="仿宋_GB2312" w:eastAsia="仿宋_GB2312" w:hAnsi="宋体" w:hint="eastAsia"/>
                <w:b/>
                <w:bCs/>
                <w:sz w:val="24"/>
                <w:lang w:val="zh-CN"/>
              </w:rPr>
              <w:lastRenderedPageBreak/>
              <w:t>（十</w:t>
            </w:r>
            <w:r w:rsidR="00331AE2">
              <w:rPr>
                <w:rFonts w:ascii="仿宋_GB2312" w:eastAsia="仿宋_GB2312" w:hAnsi="宋体" w:hint="eastAsia"/>
                <w:b/>
                <w:bCs/>
                <w:sz w:val="24"/>
                <w:lang w:val="zh-CN"/>
              </w:rPr>
              <w:t>一</w:t>
            </w:r>
            <w:r w:rsidRPr="008E0DAA">
              <w:rPr>
                <w:rFonts w:ascii="仿宋_GB2312" w:eastAsia="仿宋_GB2312" w:hAnsi="宋体" w:hint="eastAsia"/>
                <w:b/>
                <w:bCs/>
                <w:sz w:val="24"/>
                <w:lang w:val="zh-CN"/>
              </w:rPr>
              <w:t>）课程设置计划</w:t>
            </w:r>
            <w:bookmarkEnd w:id="29"/>
            <w:bookmarkEnd w:id="30"/>
            <w:bookmarkEnd w:id="31"/>
            <w:bookmarkEnd w:id="32"/>
          </w:p>
          <w:tbl>
            <w:tblPr>
              <w:tblW w:w="8768" w:type="dxa"/>
              <w:tblLayout w:type="fixed"/>
              <w:tblLook w:val="04A0" w:firstRow="1" w:lastRow="0" w:firstColumn="1" w:lastColumn="0" w:noHBand="0" w:noVBand="1"/>
            </w:tblPr>
            <w:tblGrid>
              <w:gridCol w:w="319"/>
              <w:gridCol w:w="407"/>
              <w:gridCol w:w="425"/>
              <w:gridCol w:w="516"/>
              <w:gridCol w:w="51"/>
              <w:gridCol w:w="1154"/>
              <w:gridCol w:w="219"/>
              <w:gridCol w:w="279"/>
              <w:gridCol w:w="146"/>
              <w:gridCol w:w="433"/>
              <w:gridCol w:w="579"/>
              <w:gridCol w:w="340"/>
              <w:gridCol w:w="64"/>
              <w:gridCol w:w="236"/>
              <w:gridCol w:w="49"/>
              <w:gridCol w:w="291"/>
              <w:gridCol w:w="320"/>
              <w:gridCol w:w="300"/>
              <w:gridCol w:w="340"/>
              <w:gridCol w:w="280"/>
              <w:gridCol w:w="340"/>
              <w:gridCol w:w="280"/>
              <w:gridCol w:w="64"/>
              <w:gridCol w:w="236"/>
              <w:gridCol w:w="260"/>
              <w:gridCol w:w="440"/>
              <w:gridCol w:w="400"/>
            </w:tblGrid>
            <w:tr w:rsidR="004A7617" w:rsidTr="004A7617">
              <w:trPr>
                <w:trHeight w:val="300"/>
              </w:trPr>
              <w:tc>
                <w:tcPr>
                  <w:tcW w:w="8768"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b/>
                      <w:bCs/>
                      <w:sz w:val="28"/>
                      <w:szCs w:val="28"/>
                    </w:rPr>
                  </w:pPr>
                  <w:r>
                    <w:rPr>
                      <w:rFonts w:hint="eastAsia"/>
                      <w:b/>
                      <w:bCs/>
                      <w:sz w:val="28"/>
                      <w:szCs w:val="28"/>
                    </w:rPr>
                    <w:t>城市管理专业培养计划安排表（管理类）</w:t>
                  </w:r>
                </w:p>
              </w:tc>
            </w:tr>
            <w:tr w:rsidR="004A7617" w:rsidTr="005613D2">
              <w:trPr>
                <w:trHeight w:val="300"/>
              </w:trPr>
              <w:tc>
                <w:tcPr>
                  <w:tcW w:w="11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课程</w:t>
                  </w:r>
                  <w:r>
                    <w:rPr>
                      <w:rFonts w:hint="eastAsia"/>
                      <w:b/>
                      <w:bCs/>
                      <w:sz w:val="18"/>
                      <w:szCs w:val="18"/>
                    </w:rPr>
                    <w:br/>
                  </w:r>
                  <w:r>
                    <w:rPr>
                      <w:rFonts w:hint="eastAsia"/>
                      <w:b/>
                      <w:bCs/>
                      <w:sz w:val="18"/>
                      <w:szCs w:val="18"/>
                    </w:rPr>
                    <w:t>类别</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课程编码</w:t>
                  </w:r>
                </w:p>
              </w:tc>
              <w:tc>
                <w:tcPr>
                  <w:tcW w:w="13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课程名称</w:t>
                  </w:r>
                </w:p>
              </w:tc>
              <w:tc>
                <w:tcPr>
                  <w:tcW w:w="4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学分</w:t>
                  </w:r>
                </w:p>
              </w:tc>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总学时</w:t>
                  </w: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其中</w:t>
                  </w:r>
                </w:p>
              </w:tc>
              <w:tc>
                <w:tcPr>
                  <w:tcW w:w="2420" w:type="dxa"/>
                  <w:gridSpan w:val="9"/>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开课学期</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考核方式</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备注</w:t>
                  </w:r>
                </w:p>
              </w:tc>
            </w:tr>
            <w:tr w:rsidR="004A7617" w:rsidTr="005613D2">
              <w:trPr>
                <w:trHeight w:val="300"/>
              </w:trPr>
              <w:tc>
                <w:tcPr>
                  <w:tcW w:w="1151" w:type="dxa"/>
                  <w:gridSpan w:val="3"/>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425"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授课</w:t>
                  </w:r>
                </w:p>
              </w:tc>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实验</w:t>
                  </w:r>
                </w:p>
              </w:tc>
              <w:tc>
                <w:tcPr>
                  <w:tcW w:w="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上机</w:t>
                  </w:r>
                </w:p>
              </w:tc>
              <w:tc>
                <w:tcPr>
                  <w:tcW w:w="3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实践</w:t>
                  </w:r>
                </w:p>
              </w:tc>
              <w:tc>
                <w:tcPr>
                  <w:tcW w:w="2420" w:type="dxa"/>
                  <w:gridSpan w:val="9"/>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各学期学时分配</w:t>
                  </w:r>
                </w:p>
              </w:tc>
              <w:tc>
                <w:tcPr>
                  <w:tcW w:w="440"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r>
            <w:tr w:rsidR="004A7617" w:rsidTr="005613D2">
              <w:trPr>
                <w:trHeight w:val="300"/>
              </w:trPr>
              <w:tc>
                <w:tcPr>
                  <w:tcW w:w="1151" w:type="dxa"/>
                  <w:gridSpan w:val="3"/>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425"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57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340"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300"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340" w:type="dxa"/>
                  <w:gridSpan w:val="2"/>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一</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二</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三</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四</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五</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六</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七</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八</w:t>
                  </w:r>
                </w:p>
              </w:tc>
              <w:tc>
                <w:tcPr>
                  <w:tcW w:w="440"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b/>
                      <w:bCs/>
                      <w:sz w:val="18"/>
                      <w:szCs w:val="18"/>
                    </w:rPr>
                  </w:pPr>
                </w:p>
              </w:tc>
            </w:tr>
            <w:tr w:rsidR="004A7617" w:rsidTr="005613D2">
              <w:trPr>
                <w:trHeight w:val="323"/>
              </w:trPr>
              <w:tc>
                <w:tcPr>
                  <w:tcW w:w="72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A7617" w:rsidRDefault="004A7617">
                  <w:pPr>
                    <w:jc w:val="center"/>
                    <w:rPr>
                      <w:rFonts w:ascii="宋体" w:hAnsi="宋体" w:cs="宋体"/>
                      <w:sz w:val="18"/>
                      <w:szCs w:val="18"/>
                    </w:rPr>
                  </w:pPr>
                  <w:r>
                    <w:rPr>
                      <w:rFonts w:hint="eastAsia"/>
                      <w:sz w:val="18"/>
                      <w:szCs w:val="18"/>
                    </w:rPr>
                    <w:t>公共基础课</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必修课</w:t>
                  </w: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思想道德修养与法律基础</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马克思主义基本原理概论</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考试</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480"/>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毛泽东思想和中国特色社会主义理论概论</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64</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中国近代史纲要</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社会实践及公益劳动</w:t>
                  </w:r>
                  <w:r>
                    <w:rPr>
                      <w:rFonts w:hint="eastAsia"/>
                      <w:sz w:val="18"/>
                      <w:szCs w:val="18"/>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nil"/>
                    <w:right w:val="nil"/>
                  </w:tcBorders>
                  <w:shd w:val="clear" w:color="auto" w:fill="auto"/>
                  <w:noWrap/>
                  <w:vAlign w:val="center"/>
                  <w:hideMark/>
                </w:tcPr>
                <w:p w:rsidR="004A7617" w:rsidRDefault="004A7617">
                  <w:pPr>
                    <w:rPr>
                      <w:rFonts w:ascii="宋体" w:hAnsi="宋体" w:cs="宋体"/>
                      <w:color w:val="000000"/>
                      <w:sz w:val="20"/>
                      <w:szCs w:val="20"/>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社会实践及公益劳动</w:t>
                  </w:r>
                  <w:r>
                    <w:rPr>
                      <w:rFonts w:hint="eastAsia"/>
                      <w:sz w:val="18"/>
                      <w:szCs w:val="18"/>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nil"/>
                    <w:right w:val="nil"/>
                  </w:tcBorders>
                  <w:shd w:val="clear" w:color="auto" w:fill="auto"/>
                  <w:noWrap/>
                  <w:vAlign w:val="center"/>
                  <w:hideMark/>
                </w:tcPr>
                <w:p w:rsidR="004A7617" w:rsidRDefault="004A7617">
                  <w:pPr>
                    <w:rPr>
                      <w:rFonts w:ascii="宋体" w:hAnsi="宋体" w:cs="宋体"/>
                      <w:color w:val="000000"/>
                      <w:sz w:val="20"/>
                      <w:szCs w:val="20"/>
                    </w:rPr>
                  </w:pPr>
                </w:p>
              </w:tc>
              <w:tc>
                <w:tcPr>
                  <w:tcW w:w="34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大学英语</w:t>
                  </w:r>
                  <w:r>
                    <w:rPr>
                      <w:rFonts w:hint="eastAsia"/>
                      <w:sz w:val="18"/>
                      <w:szCs w:val="18"/>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433"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64</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64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大学英语</w:t>
                  </w:r>
                  <w:r>
                    <w:rPr>
                      <w:rFonts w:hint="eastAsia"/>
                      <w:sz w:val="18"/>
                      <w:szCs w:val="18"/>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433"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64</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64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大学英语</w:t>
                  </w:r>
                  <w:r>
                    <w:rPr>
                      <w:rFonts w:hint="eastAsia"/>
                      <w:sz w:val="18"/>
                      <w:szCs w:val="18"/>
                    </w:rPr>
                    <w:t>(3)</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433"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64</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64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480"/>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数据库技术与应用</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高等数学</w:t>
                  </w:r>
                  <w:r>
                    <w:rPr>
                      <w:rFonts w:hint="eastAsia"/>
                      <w:sz w:val="18"/>
                      <w:szCs w:val="18"/>
                    </w:rPr>
                    <w:t>B(1)</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高等数学</w:t>
                  </w:r>
                  <w:r>
                    <w:rPr>
                      <w:rFonts w:hint="eastAsia"/>
                      <w:sz w:val="18"/>
                      <w:szCs w:val="18"/>
                    </w:rPr>
                    <w:t>B(2)</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入学教育</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right"/>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right"/>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right"/>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职业道德与安全教育</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职业岗位</w:t>
                  </w:r>
                  <w:r>
                    <w:rPr>
                      <w:rFonts w:hint="eastAsia"/>
                      <w:sz w:val="18"/>
                      <w:szCs w:val="18"/>
                    </w:rPr>
                    <w:t>(</w:t>
                  </w:r>
                  <w:r>
                    <w:rPr>
                      <w:rFonts w:hint="eastAsia"/>
                      <w:sz w:val="18"/>
                      <w:szCs w:val="18"/>
                    </w:rPr>
                    <w:t>群</w:t>
                  </w:r>
                  <w:r>
                    <w:rPr>
                      <w:rFonts w:hint="eastAsia"/>
                      <w:sz w:val="18"/>
                      <w:szCs w:val="18"/>
                    </w:rPr>
                    <w:t>)</w:t>
                  </w:r>
                  <w:r>
                    <w:rPr>
                      <w:rFonts w:hint="eastAsia"/>
                      <w:sz w:val="18"/>
                      <w:szCs w:val="18"/>
                    </w:rPr>
                    <w:t>导论</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职业生涯与规划</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就业教育与实践</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体育</w:t>
                  </w:r>
                  <w:r>
                    <w:rPr>
                      <w:rFonts w:hint="eastAsia"/>
                      <w:sz w:val="18"/>
                      <w:szCs w:val="18"/>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体育</w:t>
                  </w:r>
                  <w:r>
                    <w:rPr>
                      <w:rFonts w:hint="eastAsia"/>
                      <w:sz w:val="18"/>
                      <w:szCs w:val="18"/>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体育</w:t>
                  </w:r>
                  <w:r>
                    <w:rPr>
                      <w:rFonts w:hint="eastAsia"/>
                      <w:sz w:val="18"/>
                      <w:szCs w:val="18"/>
                    </w:rPr>
                    <w:t>(3)</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体育</w:t>
                  </w:r>
                  <w:r>
                    <w:rPr>
                      <w:rFonts w:hint="eastAsia"/>
                      <w:sz w:val="18"/>
                      <w:szCs w:val="18"/>
                    </w:rPr>
                    <w:t>(4)</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体育课外测试</w:t>
                  </w:r>
                  <w:r>
                    <w:rPr>
                      <w:rFonts w:hint="eastAsia"/>
                      <w:sz w:val="18"/>
                      <w:szCs w:val="18"/>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rsidR="004A7617" w:rsidRDefault="004A7617">
                  <w:pPr>
                    <w:jc w:val="center"/>
                    <w:rPr>
                      <w:rFonts w:ascii="宋体" w:hAnsi="宋体" w:cs="宋体"/>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体育课外测试</w:t>
                  </w:r>
                  <w:r>
                    <w:rPr>
                      <w:rFonts w:hint="eastAsia"/>
                      <w:sz w:val="18"/>
                      <w:szCs w:val="18"/>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23"/>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1940" w:type="dxa"/>
                  <w:gridSpan w:val="4"/>
                  <w:tcBorders>
                    <w:top w:val="single" w:sz="4" w:space="0" w:color="auto"/>
                    <w:left w:val="nil"/>
                    <w:bottom w:val="single" w:sz="4" w:space="0" w:color="auto"/>
                    <w:right w:val="single" w:sz="4" w:space="0" w:color="000000"/>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小计</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32</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576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544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32</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13</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15</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6</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选修课</w:t>
                  </w: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 xml:space="preserve">　</w:t>
                  </w:r>
                </w:p>
              </w:tc>
              <w:tc>
                <w:tcPr>
                  <w:tcW w:w="1424" w:type="dxa"/>
                  <w:gridSpan w:val="3"/>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大学英语选修</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64</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64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 xml:space="preserve">　</w:t>
                  </w:r>
                </w:p>
              </w:tc>
              <w:tc>
                <w:tcPr>
                  <w:tcW w:w="1424" w:type="dxa"/>
                  <w:gridSpan w:val="3"/>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高等数学选修</w:t>
                  </w:r>
                </w:p>
              </w:tc>
              <w:tc>
                <w:tcPr>
                  <w:tcW w:w="42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433"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rsidP="005613D2">
                  <w:pPr>
                    <w:jc w:val="center"/>
                    <w:rPr>
                      <w:rFonts w:ascii="宋体" w:hAnsi="宋体" w:cs="宋体"/>
                      <w:sz w:val="18"/>
                      <w:szCs w:val="18"/>
                    </w:rPr>
                  </w:pPr>
                </w:p>
              </w:tc>
              <w:tc>
                <w:tcPr>
                  <w:tcW w:w="1424" w:type="dxa"/>
                  <w:gridSpan w:val="3"/>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大学计算机自主上机</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1*</w:t>
                  </w:r>
                </w:p>
              </w:tc>
              <w:tc>
                <w:tcPr>
                  <w:tcW w:w="433"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34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课外</w:t>
                  </w:r>
                </w:p>
              </w:tc>
            </w:tr>
            <w:tr w:rsidR="004A7617" w:rsidTr="005613D2">
              <w:trPr>
                <w:trHeight w:val="720"/>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7617" w:type="dxa"/>
                  <w:gridSpan w:val="24"/>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sz w:val="18"/>
                      <w:szCs w:val="18"/>
                    </w:rPr>
                  </w:pPr>
                  <w:r>
                    <w:rPr>
                      <w:rFonts w:ascii="方正仿宋简体" w:eastAsia="方正仿宋简体" w:hint="eastAsia"/>
                      <w:sz w:val="18"/>
                      <w:szCs w:val="18"/>
                    </w:rPr>
                    <w:t>文化素质教育课，按模块选修8学分</w:t>
                  </w:r>
                </w:p>
              </w:tc>
            </w:tr>
            <w:tr w:rsidR="004A7617" w:rsidTr="005613D2">
              <w:trPr>
                <w:trHeight w:val="315"/>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小计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8</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128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128</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方正仿宋简体" w:eastAsia="方正仿宋简体" w:hAnsi="宋体" w:cs="宋体"/>
                      <w:b/>
                      <w:bCs/>
                      <w:sz w:val="18"/>
                      <w:szCs w:val="18"/>
                    </w:rPr>
                  </w:pPr>
                  <w:r>
                    <w:rPr>
                      <w:rFonts w:ascii="方正仿宋简体" w:eastAsia="方正仿宋简体" w:hint="eastAsia"/>
                      <w:b/>
                      <w:bCs/>
                      <w:sz w:val="18"/>
                      <w:szCs w:val="18"/>
                    </w:rPr>
                    <w:t xml:space="preserve">　</w:t>
                  </w:r>
                </w:p>
              </w:tc>
            </w:tr>
            <w:tr w:rsidR="004A7617" w:rsidTr="005613D2">
              <w:trPr>
                <w:trHeight w:val="315"/>
              </w:trPr>
              <w:tc>
                <w:tcPr>
                  <w:tcW w:w="319"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经济学原理</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5"/>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管理学原理</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30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城市地理学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280" w:type="dxa"/>
                  <w:tcBorders>
                    <w:top w:val="nil"/>
                    <w:left w:val="single" w:sz="4" w:space="0" w:color="auto"/>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公共经济学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91" w:type="dxa"/>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城市管理概论</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统计学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公共管理学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280" w:type="dxa"/>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340" w:type="dxa"/>
                  <w:tcBorders>
                    <w:top w:val="nil"/>
                    <w:left w:val="single" w:sz="4" w:space="0" w:color="auto"/>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公共政策学</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291"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80" w:type="dxa"/>
                  <w:tcBorders>
                    <w:top w:val="single" w:sz="4" w:space="0" w:color="auto"/>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城市经济学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城市规划学</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城市规划管理与法规</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6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小计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26</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416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416</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8</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4</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10</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18"/>
                      <w:szCs w:val="18"/>
                    </w:rPr>
                  </w:pPr>
                  <w:r>
                    <w:rPr>
                      <w:b/>
                      <w:bCs/>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right"/>
                    <w:rPr>
                      <w:b/>
                      <w:bCs/>
                      <w:sz w:val="18"/>
                      <w:szCs w:val="18"/>
                    </w:rPr>
                  </w:pPr>
                  <w:r>
                    <w:rPr>
                      <w:b/>
                      <w:bCs/>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专业技能模块</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必修课</w:t>
                  </w: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管理信息系统</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计算机辅助制图</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285" w:type="dxa"/>
                  <w:gridSpan w:val="2"/>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291" w:type="dxa"/>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32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3</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工程项目管理概论</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91" w:type="dxa"/>
                  <w:tcBorders>
                    <w:top w:val="single" w:sz="4" w:space="0" w:color="auto"/>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市政工程测量</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340" w:type="dxa"/>
                  <w:tcBorders>
                    <w:top w:val="nil"/>
                    <w:left w:val="single" w:sz="4" w:space="0" w:color="auto"/>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GIS</w:t>
                  </w:r>
                  <w:r>
                    <w:rPr>
                      <w:rFonts w:hint="eastAsia"/>
                      <w:sz w:val="18"/>
                      <w:szCs w:val="18"/>
                    </w:rPr>
                    <w:t>技术及应用</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single" w:sz="4" w:space="0" w:color="auto"/>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城市规划实务</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2</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管理心理学</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nil"/>
                    <w:right w:val="nil"/>
                  </w:tcBorders>
                  <w:shd w:val="clear" w:color="auto" w:fill="auto"/>
                  <w:noWrap/>
                  <w:vAlign w:val="center"/>
                  <w:hideMark/>
                </w:tcPr>
                <w:p w:rsidR="004A7617" w:rsidRDefault="004A7617">
                  <w:pPr>
                    <w:rPr>
                      <w:rFonts w:ascii="宋体" w:hAnsi="宋体" w:cs="宋体"/>
                      <w:sz w:val="20"/>
                      <w:szCs w:val="20"/>
                    </w:rPr>
                  </w:pP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考试</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数字化城市管理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48</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single" w:sz="4" w:space="0" w:color="auto"/>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小计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352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304</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16</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32</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8</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7</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5</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r>
            <w:tr w:rsidR="004A7617" w:rsidTr="005613D2">
              <w:trPr>
                <w:trHeight w:val="319"/>
              </w:trPr>
              <w:tc>
                <w:tcPr>
                  <w:tcW w:w="319"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7"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课程包</w:t>
                  </w:r>
                  <w:r>
                    <w:rPr>
                      <w:rFonts w:hint="eastAsia"/>
                      <w:sz w:val="18"/>
                      <w:szCs w:val="18"/>
                    </w:rPr>
                    <w:br/>
                    <w:t>1</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必选课</w:t>
                  </w: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公用事业管理</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nil"/>
                    <w:right w:val="nil"/>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岗位群</w:t>
                  </w:r>
                  <w:r>
                    <w:rPr>
                      <w:rFonts w:hint="eastAsia"/>
                      <w:sz w:val="18"/>
                      <w:szCs w:val="18"/>
                    </w:rPr>
                    <w:t>1</w:t>
                  </w:r>
                  <w:r>
                    <w:rPr>
                      <w:rFonts w:hint="eastAsia"/>
                      <w:sz w:val="18"/>
                      <w:szCs w:val="18"/>
                    </w:rPr>
                    <w:t>：城市公用事业管理</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000000" w:fill="FFFFFF"/>
                  <w:noWrap/>
                  <w:vAlign w:val="center"/>
                  <w:hideMark/>
                </w:tcPr>
                <w:p w:rsidR="004A7617" w:rsidRDefault="004A7617">
                  <w:pPr>
                    <w:rPr>
                      <w:rFonts w:ascii="宋体" w:hAnsi="宋体" w:cs="宋体"/>
                      <w:color w:val="000000"/>
                      <w:sz w:val="20"/>
                      <w:szCs w:val="20"/>
                    </w:rPr>
                  </w:pPr>
                  <w:r>
                    <w:rPr>
                      <w:rFonts w:hint="eastAsia"/>
                      <w:color w:val="000000"/>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社区管理学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91" w:type="dxa"/>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考查</w:t>
                  </w:r>
                </w:p>
              </w:tc>
              <w:tc>
                <w:tcPr>
                  <w:tcW w:w="400"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000000" w:fill="FFFFFF"/>
                  <w:noWrap/>
                  <w:vAlign w:val="center"/>
                  <w:hideMark/>
                </w:tcPr>
                <w:p w:rsidR="004A7617" w:rsidRDefault="004A7617">
                  <w:pPr>
                    <w:rPr>
                      <w:rFonts w:ascii="宋体" w:hAnsi="宋体" w:cs="宋体"/>
                      <w:color w:val="000000"/>
                      <w:sz w:val="20"/>
                      <w:szCs w:val="20"/>
                    </w:rPr>
                  </w:pPr>
                  <w:r>
                    <w:rPr>
                      <w:rFonts w:hint="eastAsia"/>
                      <w:color w:val="000000"/>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物业管理学</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85" w:type="dxa"/>
                  <w:gridSpan w:val="2"/>
                  <w:tcBorders>
                    <w:top w:val="nil"/>
                    <w:left w:val="nil"/>
                    <w:bottom w:val="single" w:sz="4" w:space="0" w:color="auto"/>
                    <w:right w:val="single" w:sz="4" w:space="0" w:color="auto"/>
                  </w:tcBorders>
                  <w:shd w:val="clear" w:color="000000" w:fill="FFFFFF"/>
                  <w:vAlign w:val="center"/>
                  <w:hideMark/>
                </w:tcPr>
                <w:p w:rsidR="004A7617" w:rsidRDefault="004A7617">
                  <w:pPr>
                    <w:jc w:val="center"/>
                    <w:rPr>
                      <w:color w:val="000000"/>
                      <w:sz w:val="18"/>
                      <w:szCs w:val="18"/>
                    </w:rPr>
                  </w:pPr>
                  <w:r>
                    <w:rPr>
                      <w:color w:val="000000"/>
                      <w:sz w:val="18"/>
                      <w:szCs w:val="18"/>
                    </w:rPr>
                    <w:t xml:space="preserve">　</w:t>
                  </w:r>
                </w:p>
              </w:tc>
              <w:tc>
                <w:tcPr>
                  <w:tcW w:w="291"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考查</w:t>
                  </w:r>
                </w:p>
              </w:tc>
              <w:tc>
                <w:tcPr>
                  <w:tcW w:w="400"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非盈利组织管理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85" w:type="dxa"/>
                  <w:gridSpan w:val="2"/>
                  <w:tcBorders>
                    <w:top w:val="nil"/>
                    <w:left w:val="nil"/>
                    <w:bottom w:val="single" w:sz="4" w:space="0" w:color="auto"/>
                    <w:right w:val="single" w:sz="4" w:space="0" w:color="auto"/>
                  </w:tcBorders>
                  <w:shd w:val="clear" w:color="000000" w:fill="FFFFFF"/>
                  <w:vAlign w:val="center"/>
                  <w:hideMark/>
                </w:tcPr>
                <w:p w:rsidR="004A7617" w:rsidRDefault="004A7617">
                  <w:pPr>
                    <w:jc w:val="center"/>
                    <w:rPr>
                      <w:color w:val="000000"/>
                      <w:sz w:val="18"/>
                      <w:szCs w:val="18"/>
                    </w:rPr>
                  </w:pPr>
                  <w:r>
                    <w:rPr>
                      <w:color w:val="000000"/>
                      <w:sz w:val="18"/>
                      <w:szCs w:val="18"/>
                    </w:rPr>
                    <w:t xml:space="preserve">　</w:t>
                  </w:r>
                </w:p>
              </w:tc>
              <w:tc>
                <w:tcPr>
                  <w:tcW w:w="291"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考查</w:t>
                  </w:r>
                </w:p>
              </w:tc>
              <w:tc>
                <w:tcPr>
                  <w:tcW w:w="400"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社会保障概论</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000000" w:fill="FFFFFF"/>
                  <w:noWrap/>
                  <w:vAlign w:val="center"/>
                  <w:hideMark/>
                </w:tcPr>
                <w:p w:rsidR="004A7617" w:rsidRDefault="004A7617">
                  <w:pPr>
                    <w:rPr>
                      <w:rFonts w:ascii="宋体" w:hAnsi="宋体" w:cs="宋体"/>
                      <w:color w:val="000000"/>
                      <w:sz w:val="20"/>
                      <w:szCs w:val="20"/>
                    </w:rPr>
                  </w:pPr>
                  <w:r>
                    <w:rPr>
                      <w:rFonts w:hint="eastAsia"/>
                      <w:color w:val="000000"/>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施工组织与管理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000000" w:fill="FFFFFF"/>
                  <w:noWrap/>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285" w:type="dxa"/>
                  <w:gridSpan w:val="2"/>
                  <w:tcBorders>
                    <w:top w:val="nil"/>
                    <w:left w:val="nil"/>
                    <w:bottom w:val="single" w:sz="4" w:space="0" w:color="auto"/>
                    <w:right w:val="single" w:sz="4" w:space="0" w:color="auto"/>
                  </w:tcBorders>
                  <w:shd w:val="clear" w:color="000000" w:fill="FFFFFF"/>
                  <w:vAlign w:val="center"/>
                  <w:hideMark/>
                </w:tcPr>
                <w:p w:rsidR="004A7617" w:rsidRDefault="004A7617">
                  <w:pPr>
                    <w:jc w:val="center"/>
                    <w:rPr>
                      <w:color w:val="000000"/>
                      <w:sz w:val="18"/>
                      <w:szCs w:val="18"/>
                    </w:rPr>
                  </w:pPr>
                  <w:r>
                    <w:rPr>
                      <w:color w:val="000000"/>
                      <w:sz w:val="18"/>
                      <w:szCs w:val="18"/>
                    </w:rPr>
                    <w:t xml:space="preserve">　</w:t>
                  </w:r>
                </w:p>
              </w:tc>
              <w:tc>
                <w:tcPr>
                  <w:tcW w:w="291"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18"/>
                      <w:szCs w:val="18"/>
                    </w:rPr>
                  </w:pPr>
                </w:p>
              </w:tc>
              <w:tc>
                <w:tcPr>
                  <w:tcW w:w="344" w:type="dxa"/>
                  <w:gridSpan w:val="2"/>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4A7617" w:rsidRDefault="004A7617">
                  <w:pPr>
                    <w:jc w:val="center"/>
                    <w:rPr>
                      <w:rFonts w:ascii="宋体" w:hAnsi="宋体" w:cs="宋体"/>
                      <w:color w:val="000000"/>
                      <w:sz w:val="18"/>
                      <w:szCs w:val="18"/>
                    </w:rPr>
                  </w:pPr>
                  <w:r>
                    <w:rPr>
                      <w:rFonts w:hint="eastAsia"/>
                      <w:color w:val="000000"/>
                      <w:sz w:val="18"/>
                      <w:szCs w:val="18"/>
                    </w:rPr>
                    <w:t>考查</w:t>
                  </w:r>
                </w:p>
              </w:tc>
              <w:tc>
                <w:tcPr>
                  <w:tcW w:w="400"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小计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192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192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4</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6</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 xml:space="preserve">　</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课程包</w:t>
                  </w:r>
                  <w:r>
                    <w:rPr>
                      <w:rFonts w:hint="eastAsia"/>
                      <w:sz w:val="18"/>
                      <w:szCs w:val="18"/>
                    </w:rPr>
                    <w:br/>
                    <w:t>2</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必选课</w:t>
                  </w: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新媒体营销与策划</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val="restart"/>
                  <w:tcBorders>
                    <w:top w:val="nil"/>
                    <w:left w:val="single" w:sz="4" w:space="0" w:color="auto"/>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岗位群</w:t>
                  </w:r>
                  <w:r>
                    <w:rPr>
                      <w:rFonts w:hint="eastAsia"/>
                      <w:sz w:val="18"/>
                      <w:szCs w:val="18"/>
                    </w:rPr>
                    <w:t>2</w:t>
                  </w:r>
                  <w:r>
                    <w:rPr>
                      <w:rFonts w:hint="eastAsia"/>
                      <w:sz w:val="18"/>
                      <w:szCs w:val="18"/>
                    </w:rPr>
                    <w:t>：城市土地利用管</w:t>
                  </w:r>
                  <w:r>
                    <w:rPr>
                      <w:rFonts w:hint="eastAsia"/>
                      <w:sz w:val="18"/>
                      <w:szCs w:val="18"/>
                    </w:rPr>
                    <w:lastRenderedPageBreak/>
                    <w:t>理</w:t>
                  </w: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土地经济学</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tcBorders>
                    <w:top w:val="nil"/>
                    <w:left w:val="single" w:sz="4" w:space="0" w:color="auto"/>
                    <w:bottom w:val="nil"/>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不动产评估</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nil"/>
                    <w:right w:val="nil"/>
                  </w:tcBorders>
                  <w:shd w:val="clear" w:color="auto" w:fill="auto"/>
                  <w:noWrap/>
                  <w:vAlign w:val="center"/>
                  <w:hideMark/>
                </w:tcPr>
                <w:p w:rsidR="004A7617" w:rsidRDefault="004A7617">
                  <w:pPr>
                    <w:rPr>
                      <w:rFonts w:ascii="宋体" w:hAnsi="宋体" w:cs="宋体"/>
                      <w:sz w:val="18"/>
                      <w:szCs w:val="18"/>
                    </w:rPr>
                  </w:pPr>
                </w:p>
              </w:tc>
              <w:tc>
                <w:tcPr>
                  <w:tcW w:w="28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tcBorders>
                    <w:top w:val="nil"/>
                    <w:left w:val="single" w:sz="4" w:space="0" w:color="auto"/>
                    <w:bottom w:val="nil"/>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土地资源管理学</w:t>
                  </w:r>
                </w:p>
              </w:tc>
              <w:tc>
                <w:tcPr>
                  <w:tcW w:w="498"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tcBorders>
                    <w:top w:val="nil"/>
                    <w:left w:val="single" w:sz="4" w:space="0" w:color="auto"/>
                    <w:bottom w:val="nil"/>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rsidP="005613D2">
                  <w:pPr>
                    <w:jc w:val="center"/>
                    <w:rPr>
                      <w:rFonts w:ascii="宋体" w:hAnsi="宋体" w:cs="宋体"/>
                      <w:sz w:val="18"/>
                      <w:szCs w:val="18"/>
                    </w:rPr>
                  </w:pP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地籍调查与管理</w:t>
                  </w:r>
                </w:p>
              </w:tc>
              <w:tc>
                <w:tcPr>
                  <w:tcW w:w="498" w:type="dxa"/>
                  <w:gridSpan w:val="2"/>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404" w:type="dxa"/>
                  <w:gridSpan w:val="2"/>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16</w:t>
                  </w:r>
                </w:p>
              </w:tc>
              <w:tc>
                <w:tcPr>
                  <w:tcW w:w="285" w:type="dxa"/>
                  <w:gridSpan w:val="2"/>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nil"/>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vMerge/>
                  <w:tcBorders>
                    <w:top w:val="nil"/>
                    <w:left w:val="single" w:sz="4" w:space="0" w:color="auto"/>
                    <w:bottom w:val="nil"/>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19"/>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城市土地开</w:t>
                  </w:r>
                  <w:r>
                    <w:rPr>
                      <w:rFonts w:hint="eastAsia"/>
                      <w:sz w:val="18"/>
                      <w:szCs w:val="18"/>
                    </w:rPr>
                    <w:lastRenderedPageBreak/>
                    <w:t>发与管理</w:t>
                  </w:r>
                </w:p>
              </w:tc>
              <w:tc>
                <w:tcPr>
                  <w:tcW w:w="498" w:type="dxa"/>
                  <w:gridSpan w:val="2"/>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lastRenderedPageBreak/>
                    <w:t>2</w:t>
                  </w:r>
                </w:p>
              </w:tc>
              <w:tc>
                <w:tcPr>
                  <w:tcW w:w="579" w:type="dxa"/>
                  <w:gridSpan w:val="2"/>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w:t>
                  </w:r>
                  <w:r>
                    <w:rPr>
                      <w:rFonts w:hint="eastAsia"/>
                      <w:sz w:val="18"/>
                      <w:szCs w:val="18"/>
                    </w:rPr>
                    <w:lastRenderedPageBreak/>
                    <w:t>查</w:t>
                  </w:r>
                </w:p>
              </w:tc>
              <w:tc>
                <w:tcPr>
                  <w:tcW w:w="400" w:type="dxa"/>
                  <w:vMerge/>
                  <w:tcBorders>
                    <w:top w:val="nil"/>
                    <w:left w:val="single" w:sz="4" w:space="0" w:color="auto"/>
                    <w:bottom w:val="nil"/>
                    <w:right w:val="single" w:sz="4" w:space="0" w:color="auto"/>
                  </w:tcBorders>
                  <w:vAlign w:val="center"/>
                  <w:hideMark/>
                </w:tcPr>
                <w:p w:rsidR="004A7617" w:rsidRDefault="004A7617">
                  <w:pPr>
                    <w:rPr>
                      <w:rFonts w:ascii="宋体" w:hAnsi="宋体" w:cs="宋体"/>
                      <w:sz w:val="18"/>
                      <w:szCs w:val="18"/>
                    </w:rPr>
                  </w:pP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000000"/>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小计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12</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192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176</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16</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4</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4</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技能拓展课程</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选修课</w:t>
                  </w: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公文写作</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中国经济专题</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城市投融资管理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nil"/>
                    <w:left w:val="nil"/>
                    <w:bottom w:val="nil"/>
                    <w:right w:val="nil"/>
                  </w:tcBorders>
                  <w:shd w:val="clear" w:color="auto" w:fill="auto"/>
                  <w:noWrap/>
                  <w:vAlign w:val="center"/>
                  <w:hideMark/>
                </w:tcPr>
                <w:p w:rsidR="004A7617" w:rsidRDefault="004A7617">
                  <w:pPr>
                    <w:rPr>
                      <w:rFonts w:ascii="宋体" w:hAnsi="宋体" w:cs="宋体"/>
                      <w:sz w:val="18"/>
                      <w:szCs w:val="18"/>
                    </w:rPr>
                  </w:pPr>
                </w:p>
              </w:tc>
              <w:tc>
                <w:tcPr>
                  <w:tcW w:w="280" w:type="dxa"/>
                  <w:tcBorders>
                    <w:top w:val="nil"/>
                    <w:left w:val="single" w:sz="4" w:space="0" w:color="auto"/>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城市管理研究</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sz w:val="18"/>
                      <w:szCs w:val="18"/>
                    </w:rPr>
                  </w:pPr>
                  <w:r>
                    <w:rPr>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现代城市景观</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80"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20"/>
                      <w:szCs w:val="20"/>
                    </w:rPr>
                  </w:pPr>
                  <w:r>
                    <w:rPr>
                      <w:rFonts w:hint="eastAsia"/>
                      <w:sz w:val="20"/>
                      <w:szCs w:val="20"/>
                    </w:rPr>
                    <w:t xml:space="preserve">　</w:t>
                  </w:r>
                </w:p>
              </w:tc>
              <w:tc>
                <w:tcPr>
                  <w:tcW w:w="34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城市生态学</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0" w:type="dxa"/>
                  <w:tcBorders>
                    <w:top w:val="nil"/>
                    <w:left w:val="nil"/>
                    <w:bottom w:val="nil"/>
                    <w:right w:val="nil"/>
                  </w:tcBorders>
                  <w:shd w:val="clear" w:color="auto" w:fill="auto"/>
                  <w:noWrap/>
                  <w:vAlign w:val="center"/>
                  <w:hideMark/>
                </w:tcPr>
                <w:p w:rsidR="004A7617" w:rsidRDefault="004A7617">
                  <w:pPr>
                    <w:rPr>
                      <w:rFonts w:ascii="宋体" w:hAnsi="宋体" w:cs="宋体"/>
                      <w:sz w:val="18"/>
                      <w:szCs w:val="18"/>
                    </w:rPr>
                  </w:pPr>
                </w:p>
              </w:tc>
              <w:tc>
                <w:tcPr>
                  <w:tcW w:w="340" w:type="dxa"/>
                  <w:tcBorders>
                    <w:top w:val="nil"/>
                    <w:left w:val="single" w:sz="4" w:space="0" w:color="auto"/>
                    <w:bottom w:val="single" w:sz="4" w:space="0" w:color="auto"/>
                    <w:right w:val="single" w:sz="4" w:space="0" w:color="auto"/>
                  </w:tcBorders>
                  <w:shd w:val="clear" w:color="000000" w:fill="E7E6E6"/>
                  <w:noWrap/>
                  <w:vAlign w:val="center"/>
                  <w:hideMark/>
                </w:tcPr>
                <w:p w:rsidR="004A7617" w:rsidRDefault="004A7617">
                  <w:pPr>
                    <w:jc w:val="center"/>
                    <w:rPr>
                      <w:rFonts w:ascii="宋体" w:hAnsi="宋体" w:cs="宋体"/>
                      <w:sz w:val="18"/>
                      <w:szCs w:val="18"/>
                    </w:rPr>
                  </w:pPr>
                  <w:r>
                    <w:rPr>
                      <w:rFonts w:hint="eastAsia"/>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演讲与口才</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80" w:type="dxa"/>
                  <w:tcBorders>
                    <w:top w:val="single" w:sz="4" w:space="0" w:color="auto"/>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260" w:type="dxa"/>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申论与行政能力测试</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广告与广告管理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地理信息应用与服务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280" w:type="dxa"/>
                  <w:tcBorders>
                    <w:top w:val="nil"/>
                    <w:left w:val="single" w:sz="4" w:space="0" w:color="auto"/>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nil"/>
                    <w:right w:val="nil"/>
                  </w:tcBorders>
                  <w:shd w:val="clear" w:color="auto" w:fill="auto"/>
                  <w:noWrap/>
                  <w:vAlign w:val="center"/>
                  <w:hideMark/>
                </w:tcPr>
                <w:p w:rsidR="004A7617" w:rsidRDefault="004A7617">
                  <w:pPr>
                    <w:jc w:val="center"/>
                    <w:rPr>
                      <w:rFonts w:ascii="宋体" w:hAnsi="宋体" w:cs="宋体"/>
                      <w:sz w:val="20"/>
                      <w:szCs w:val="20"/>
                    </w:rPr>
                  </w:pPr>
                </w:p>
              </w:tc>
              <w:tc>
                <w:tcPr>
                  <w:tcW w:w="344" w:type="dxa"/>
                  <w:gridSpan w:val="2"/>
                  <w:tcBorders>
                    <w:top w:val="nil"/>
                    <w:left w:val="single" w:sz="4" w:space="0" w:color="auto"/>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城市安全与应急管理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rPr>
                      <w:rFonts w:ascii="宋体" w:hAnsi="宋体" w:cs="宋体"/>
                      <w:sz w:val="18"/>
                      <w:szCs w:val="18"/>
                    </w:rPr>
                  </w:pPr>
                  <w:r>
                    <w:rPr>
                      <w:rFonts w:hint="eastAsia"/>
                      <w:sz w:val="18"/>
                      <w:szCs w:val="18"/>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2</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考查</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51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1205" w:type="dxa"/>
                  <w:gridSpan w:val="2"/>
                  <w:tcBorders>
                    <w:top w:val="nil"/>
                    <w:left w:val="nil"/>
                    <w:bottom w:val="single" w:sz="4" w:space="0" w:color="auto"/>
                    <w:right w:val="single" w:sz="4" w:space="0" w:color="auto"/>
                  </w:tcBorders>
                  <w:shd w:val="clear" w:color="auto" w:fill="auto"/>
                  <w:vAlign w:val="center"/>
                  <w:hideMark/>
                </w:tcPr>
                <w:p w:rsidR="004A7617" w:rsidRDefault="004A7617">
                  <w:pPr>
                    <w:rPr>
                      <w:rFonts w:ascii="宋体" w:hAnsi="宋体" w:cs="宋体"/>
                      <w:sz w:val="18"/>
                      <w:szCs w:val="18"/>
                    </w:rPr>
                  </w:pPr>
                  <w:r>
                    <w:rPr>
                      <w:rFonts w:hint="eastAsia"/>
                      <w:sz w:val="18"/>
                      <w:szCs w:val="18"/>
                    </w:rPr>
                    <w:t>智慧城市</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2</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32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32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 xml:space="preserve">　</w:t>
                  </w:r>
                </w:p>
              </w:tc>
              <w:tc>
                <w:tcPr>
                  <w:tcW w:w="280" w:type="dxa"/>
                  <w:tcBorders>
                    <w:top w:val="nil"/>
                    <w:left w:val="nil"/>
                    <w:bottom w:val="single" w:sz="4" w:space="0" w:color="auto"/>
                    <w:right w:val="single" w:sz="4" w:space="0" w:color="auto"/>
                  </w:tcBorders>
                  <w:shd w:val="clear" w:color="000000" w:fill="E7E6E6"/>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20"/>
                      <w:szCs w:val="20"/>
                    </w:rPr>
                  </w:pPr>
                  <w:r>
                    <w:rPr>
                      <w:rFonts w:hint="eastAsia"/>
                      <w:sz w:val="20"/>
                      <w:szCs w:val="20"/>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4A7617" w:rsidRDefault="004A7617">
                  <w:pPr>
                    <w:jc w:val="center"/>
                    <w:rPr>
                      <w:rFonts w:ascii="宋体" w:hAnsi="宋体" w:cs="宋体"/>
                      <w:sz w:val="18"/>
                      <w:szCs w:val="18"/>
                    </w:rPr>
                  </w:pPr>
                  <w:r>
                    <w:rPr>
                      <w:rFonts w:hint="eastAsia"/>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sz w:val="18"/>
                      <w:szCs w:val="18"/>
                    </w:rPr>
                  </w:pPr>
                  <w:r>
                    <w:rPr>
                      <w:rFonts w:hint="eastAsia"/>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至少选</w:t>
                  </w:r>
                  <w:r>
                    <w:rPr>
                      <w:rFonts w:hint="eastAsia"/>
                      <w:b/>
                      <w:bCs/>
                      <w:sz w:val="18"/>
                      <w:szCs w:val="18"/>
                    </w:rPr>
                    <w:t>10</w:t>
                  </w:r>
                  <w:r>
                    <w:rPr>
                      <w:rFonts w:hint="eastAsia"/>
                      <w:b/>
                      <w:bCs/>
                      <w:sz w:val="18"/>
                      <w:szCs w:val="18"/>
                    </w:rPr>
                    <w:t>学分</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10</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192</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192</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18"/>
                      <w:szCs w:val="18"/>
                    </w:rPr>
                  </w:pPr>
                  <w:r>
                    <w:rPr>
                      <w:b/>
                      <w:bCs/>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18"/>
                      <w:szCs w:val="18"/>
                    </w:rPr>
                  </w:pPr>
                  <w:r>
                    <w:rPr>
                      <w:b/>
                      <w:bCs/>
                      <w:sz w:val="18"/>
                      <w:szCs w:val="18"/>
                    </w:rPr>
                    <w:t xml:space="preserve">　</w:t>
                  </w:r>
                </w:p>
              </w:tc>
            </w:tr>
            <w:tr w:rsidR="004A7617" w:rsidTr="005613D2">
              <w:trPr>
                <w:trHeight w:val="300"/>
              </w:trPr>
              <w:tc>
                <w:tcPr>
                  <w:tcW w:w="319"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07"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A7617" w:rsidRDefault="004A7617">
                  <w:pPr>
                    <w:rPr>
                      <w:rFonts w:ascii="宋体" w:hAnsi="宋体" w:cs="宋体"/>
                      <w:sz w:val="18"/>
                      <w:szCs w:val="18"/>
                    </w:rPr>
                  </w:pP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小计</w:t>
                  </w:r>
                </w:p>
              </w:tc>
              <w:tc>
                <w:tcPr>
                  <w:tcW w:w="498"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110</w:t>
                  </w:r>
                </w:p>
              </w:tc>
              <w:tc>
                <w:tcPr>
                  <w:tcW w:w="579"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1856</w:t>
                  </w:r>
                </w:p>
              </w:tc>
              <w:tc>
                <w:tcPr>
                  <w:tcW w:w="579"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1776</w:t>
                  </w:r>
                </w:p>
              </w:tc>
              <w:tc>
                <w:tcPr>
                  <w:tcW w:w="40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16</w:t>
                  </w:r>
                </w:p>
              </w:tc>
              <w:tc>
                <w:tcPr>
                  <w:tcW w:w="285"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32</w:t>
                  </w:r>
                </w:p>
              </w:tc>
              <w:tc>
                <w:tcPr>
                  <w:tcW w:w="291"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32</w:t>
                  </w:r>
                </w:p>
              </w:tc>
              <w:tc>
                <w:tcPr>
                  <w:tcW w:w="32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21</w:t>
                  </w:r>
                </w:p>
              </w:tc>
              <w:tc>
                <w:tcPr>
                  <w:tcW w:w="3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21</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18</w:t>
                  </w:r>
                </w:p>
              </w:tc>
              <w:tc>
                <w:tcPr>
                  <w:tcW w:w="28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16</w:t>
                  </w:r>
                </w:p>
              </w:tc>
              <w:tc>
                <w:tcPr>
                  <w:tcW w:w="3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15</w:t>
                  </w:r>
                </w:p>
              </w:tc>
              <w:tc>
                <w:tcPr>
                  <w:tcW w:w="344" w:type="dxa"/>
                  <w:gridSpan w:val="2"/>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13</w:t>
                  </w:r>
                </w:p>
              </w:tc>
              <w:tc>
                <w:tcPr>
                  <w:tcW w:w="236"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26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rFonts w:ascii="宋体" w:hAnsi="宋体" w:cs="宋体"/>
                      <w:b/>
                      <w:bCs/>
                      <w:sz w:val="18"/>
                      <w:szCs w:val="18"/>
                    </w:rPr>
                  </w:pPr>
                  <w:r>
                    <w:rPr>
                      <w:rFonts w:hint="eastAsia"/>
                      <w:b/>
                      <w:bCs/>
                      <w:sz w:val="18"/>
                      <w:szCs w:val="18"/>
                    </w:rPr>
                    <w:t>0</w:t>
                  </w:r>
                </w:p>
              </w:tc>
              <w:tc>
                <w:tcPr>
                  <w:tcW w:w="44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18"/>
                      <w:szCs w:val="18"/>
                    </w:rPr>
                  </w:pPr>
                  <w:r>
                    <w:rPr>
                      <w:b/>
                      <w:bCs/>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A7617" w:rsidRDefault="004A7617">
                  <w:pPr>
                    <w:jc w:val="center"/>
                    <w:rPr>
                      <w:b/>
                      <w:bCs/>
                      <w:sz w:val="18"/>
                      <w:szCs w:val="18"/>
                    </w:rPr>
                  </w:pPr>
                  <w:r>
                    <w:rPr>
                      <w:b/>
                      <w:bCs/>
                      <w:sz w:val="18"/>
                      <w:szCs w:val="18"/>
                    </w:rPr>
                    <w:t xml:space="preserve">　</w:t>
                  </w:r>
                </w:p>
              </w:tc>
            </w:tr>
          </w:tbl>
          <w:p w:rsidR="005C3FC7" w:rsidRPr="008E0DAA" w:rsidRDefault="005C3FC7" w:rsidP="004A7617">
            <w:pPr>
              <w:rPr>
                <w:rFonts w:ascii="仿宋_GB2312" w:eastAsia="仿宋_GB2312" w:hAnsi="宋体"/>
                <w:sz w:val="24"/>
              </w:rPr>
            </w:pPr>
          </w:p>
        </w:tc>
      </w:tr>
    </w:tbl>
    <w:p w:rsidR="00394CDC" w:rsidRPr="00710816" w:rsidRDefault="00394CDC" w:rsidP="005613D2">
      <w:pPr>
        <w:spacing w:line="360" w:lineRule="auto"/>
        <w:rPr>
          <w:rFonts w:eastAsia="仿宋_GB2312"/>
          <w:sz w:val="24"/>
        </w:rPr>
      </w:pPr>
    </w:p>
    <w:p w:rsidR="008148CD" w:rsidRPr="0018366C" w:rsidRDefault="008148CD" w:rsidP="008148CD">
      <w:pPr>
        <w:spacing w:line="500" w:lineRule="exact"/>
        <w:jc w:val="center"/>
        <w:rPr>
          <w:rFonts w:ascii="黑体" w:eastAsia="黑体" w:hAnsi="黑体"/>
          <w:sz w:val="36"/>
          <w:szCs w:val="36"/>
        </w:rPr>
      </w:pPr>
      <w:r w:rsidRPr="009E5A82">
        <w:rPr>
          <w:rFonts w:ascii="黑体" w:eastAsia="黑体" w:hAnsi="黑体" w:hint="eastAsia"/>
          <w:sz w:val="36"/>
          <w:szCs w:val="36"/>
        </w:rPr>
        <w:lastRenderedPageBreak/>
        <w:t>5.专业主要带头人简介</w:t>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497"/>
        <w:gridCol w:w="718"/>
        <w:gridCol w:w="413"/>
        <w:gridCol w:w="1212"/>
        <w:gridCol w:w="571"/>
        <w:gridCol w:w="329"/>
        <w:gridCol w:w="944"/>
        <w:gridCol w:w="913"/>
        <w:gridCol w:w="913"/>
        <w:gridCol w:w="337"/>
        <w:gridCol w:w="339"/>
        <w:gridCol w:w="523"/>
        <w:gridCol w:w="268"/>
        <w:gridCol w:w="957"/>
      </w:tblGrid>
      <w:tr w:rsidR="008148CD" w:rsidRPr="00BD3B2A" w:rsidTr="00655196">
        <w:trPr>
          <w:trHeight w:hRule="exact" w:val="454"/>
        </w:trPr>
        <w:tc>
          <w:tcPr>
            <w:tcW w:w="333" w:type="pct"/>
            <w:vMerge w:val="restart"/>
            <w:vAlign w:val="center"/>
          </w:tcPr>
          <w:p w:rsidR="008148CD" w:rsidRPr="00BD3B2A" w:rsidRDefault="008148CD" w:rsidP="00AF2335">
            <w:pPr>
              <w:spacing w:line="400" w:lineRule="exact"/>
              <w:jc w:val="center"/>
              <w:rPr>
                <w:rFonts w:eastAsia="仿宋_GB2312"/>
              </w:rPr>
            </w:pPr>
            <w:r w:rsidRPr="00BD3B2A">
              <w:rPr>
                <w:rFonts w:eastAsia="仿宋_GB2312"/>
              </w:rPr>
              <w:t>姓名</w:t>
            </w:r>
          </w:p>
        </w:tc>
        <w:tc>
          <w:tcPr>
            <w:tcW w:w="851" w:type="pct"/>
            <w:gridSpan w:val="3"/>
            <w:vMerge w:val="restart"/>
            <w:vAlign w:val="center"/>
          </w:tcPr>
          <w:p w:rsidR="008148CD" w:rsidRPr="00BD3B2A" w:rsidRDefault="008148CD" w:rsidP="00AF2335">
            <w:pPr>
              <w:spacing w:line="400" w:lineRule="exact"/>
              <w:jc w:val="center"/>
              <w:rPr>
                <w:rFonts w:eastAsia="仿宋_GB2312"/>
              </w:rPr>
            </w:pPr>
            <w:r w:rsidRPr="00BD3B2A">
              <w:rPr>
                <w:rFonts w:eastAsia="仿宋_GB2312" w:hint="eastAsia"/>
              </w:rPr>
              <w:t>夏永华</w:t>
            </w:r>
          </w:p>
        </w:tc>
        <w:tc>
          <w:tcPr>
            <w:tcW w:w="633" w:type="pct"/>
            <w:vAlign w:val="center"/>
          </w:tcPr>
          <w:p w:rsidR="008148CD" w:rsidRPr="00BD3B2A" w:rsidRDefault="008148CD" w:rsidP="00AF2335">
            <w:pPr>
              <w:spacing w:line="400" w:lineRule="exact"/>
              <w:jc w:val="center"/>
              <w:rPr>
                <w:rFonts w:eastAsia="仿宋_GB2312"/>
              </w:rPr>
            </w:pPr>
            <w:r w:rsidRPr="00BD3B2A">
              <w:rPr>
                <w:rFonts w:eastAsia="仿宋_GB2312"/>
              </w:rPr>
              <w:t>性别</w:t>
            </w:r>
          </w:p>
        </w:tc>
        <w:tc>
          <w:tcPr>
            <w:tcW w:w="470" w:type="pct"/>
            <w:gridSpan w:val="2"/>
            <w:vAlign w:val="center"/>
          </w:tcPr>
          <w:p w:rsidR="008148CD" w:rsidRPr="00BD3B2A" w:rsidRDefault="008148CD" w:rsidP="00AF2335">
            <w:pPr>
              <w:spacing w:line="400" w:lineRule="exact"/>
              <w:jc w:val="center"/>
              <w:rPr>
                <w:rFonts w:eastAsia="仿宋_GB2312"/>
              </w:rPr>
            </w:pPr>
            <w:r w:rsidRPr="00BD3B2A">
              <w:rPr>
                <w:rFonts w:eastAsia="仿宋_GB2312" w:hint="eastAsia"/>
              </w:rPr>
              <w:t>男</w:t>
            </w:r>
          </w:p>
        </w:tc>
        <w:tc>
          <w:tcPr>
            <w:tcW w:w="970" w:type="pct"/>
            <w:gridSpan w:val="2"/>
            <w:vAlign w:val="center"/>
          </w:tcPr>
          <w:p w:rsidR="008148CD" w:rsidRPr="00BD3B2A" w:rsidRDefault="008148CD" w:rsidP="00AF2335">
            <w:pPr>
              <w:spacing w:line="400" w:lineRule="exact"/>
              <w:jc w:val="center"/>
              <w:rPr>
                <w:rFonts w:eastAsia="仿宋_GB2312"/>
              </w:rPr>
            </w:pPr>
            <w:r w:rsidRPr="00BD3B2A">
              <w:rPr>
                <w:rFonts w:eastAsia="仿宋_GB2312"/>
              </w:rPr>
              <w:t>专业技术职务</w:t>
            </w:r>
          </w:p>
        </w:tc>
        <w:tc>
          <w:tcPr>
            <w:tcW w:w="653" w:type="pct"/>
            <w:gridSpan w:val="2"/>
            <w:vAlign w:val="center"/>
          </w:tcPr>
          <w:p w:rsidR="008148CD" w:rsidRPr="00BD3B2A" w:rsidRDefault="008148CD" w:rsidP="00AF2335">
            <w:pPr>
              <w:spacing w:line="400" w:lineRule="exact"/>
              <w:jc w:val="center"/>
              <w:rPr>
                <w:rFonts w:eastAsia="仿宋_GB2312"/>
              </w:rPr>
            </w:pPr>
            <w:r w:rsidRPr="00BD3B2A">
              <w:rPr>
                <w:rFonts w:eastAsia="仿宋_GB2312" w:hint="eastAsia"/>
              </w:rPr>
              <w:t>副教授</w:t>
            </w:r>
          </w:p>
        </w:tc>
        <w:tc>
          <w:tcPr>
            <w:tcW w:w="590" w:type="pct"/>
            <w:gridSpan w:val="3"/>
            <w:vAlign w:val="center"/>
          </w:tcPr>
          <w:p w:rsidR="008148CD" w:rsidRPr="00BD3B2A" w:rsidRDefault="008148CD" w:rsidP="00AF2335">
            <w:pPr>
              <w:spacing w:line="400" w:lineRule="exact"/>
              <w:jc w:val="center"/>
              <w:rPr>
                <w:rFonts w:eastAsia="仿宋_GB2312"/>
              </w:rPr>
            </w:pPr>
            <w:r w:rsidRPr="00BD3B2A">
              <w:rPr>
                <w:rFonts w:eastAsia="仿宋_GB2312"/>
              </w:rPr>
              <w:t>第一学历</w:t>
            </w:r>
          </w:p>
        </w:tc>
        <w:tc>
          <w:tcPr>
            <w:tcW w:w="499" w:type="pct"/>
            <w:vAlign w:val="center"/>
          </w:tcPr>
          <w:p w:rsidR="008148CD" w:rsidRPr="00BD3B2A" w:rsidRDefault="008148CD" w:rsidP="00AF2335">
            <w:pPr>
              <w:spacing w:line="400" w:lineRule="exact"/>
              <w:jc w:val="center"/>
              <w:rPr>
                <w:rFonts w:eastAsia="仿宋_GB2312"/>
              </w:rPr>
            </w:pPr>
            <w:r w:rsidRPr="00BD3B2A">
              <w:rPr>
                <w:rFonts w:eastAsia="仿宋_GB2312" w:hint="eastAsia"/>
              </w:rPr>
              <w:t>本科</w:t>
            </w:r>
          </w:p>
        </w:tc>
      </w:tr>
      <w:tr w:rsidR="008148CD" w:rsidRPr="00BD3B2A" w:rsidTr="00655196">
        <w:trPr>
          <w:trHeight w:hRule="exact" w:val="454"/>
        </w:trPr>
        <w:tc>
          <w:tcPr>
            <w:tcW w:w="333" w:type="pct"/>
            <w:vMerge/>
            <w:vAlign w:val="center"/>
          </w:tcPr>
          <w:p w:rsidR="008148CD" w:rsidRPr="00BD3B2A" w:rsidRDefault="008148CD" w:rsidP="00AF2335">
            <w:pPr>
              <w:spacing w:line="400" w:lineRule="exact"/>
              <w:jc w:val="center"/>
              <w:rPr>
                <w:rFonts w:eastAsia="仿宋_GB2312"/>
              </w:rPr>
            </w:pPr>
          </w:p>
        </w:tc>
        <w:tc>
          <w:tcPr>
            <w:tcW w:w="851" w:type="pct"/>
            <w:gridSpan w:val="3"/>
            <w:vMerge/>
            <w:vAlign w:val="center"/>
          </w:tcPr>
          <w:p w:rsidR="008148CD" w:rsidRPr="00BD3B2A" w:rsidRDefault="008148CD" w:rsidP="00AF2335">
            <w:pPr>
              <w:spacing w:line="400" w:lineRule="exact"/>
              <w:jc w:val="center"/>
              <w:rPr>
                <w:rFonts w:eastAsia="仿宋_GB2312"/>
              </w:rPr>
            </w:pPr>
          </w:p>
        </w:tc>
        <w:tc>
          <w:tcPr>
            <w:tcW w:w="633" w:type="pct"/>
            <w:vAlign w:val="center"/>
          </w:tcPr>
          <w:p w:rsidR="008148CD" w:rsidRPr="00BD3B2A" w:rsidRDefault="008148CD" w:rsidP="00AF2335">
            <w:pPr>
              <w:spacing w:line="400" w:lineRule="exact"/>
              <w:jc w:val="center"/>
              <w:rPr>
                <w:rFonts w:eastAsia="仿宋_GB2312"/>
              </w:rPr>
            </w:pPr>
            <w:r w:rsidRPr="00BD3B2A">
              <w:rPr>
                <w:rFonts w:eastAsia="仿宋_GB2312"/>
              </w:rPr>
              <w:t>出生年月</w:t>
            </w:r>
          </w:p>
        </w:tc>
        <w:tc>
          <w:tcPr>
            <w:tcW w:w="470" w:type="pct"/>
            <w:gridSpan w:val="2"/>
            <w:vAlign w:val="center"/>
          </w:tcPr>
          <w:p w:rsidR="008148CD" w:rsidRPr="00BD3B2A" w:rsidRDefault="008148CD" w:rsidP="00AF2335">
            <w:pPr>
              <w:spacing w:line="400" w:lineRule="exact"/>
              <w:jc w:val="center"/>
              <w:rPr>
                <w:rFonts w:eastAsia="仿宋_GB2312"/>
              </w:rPr>
            </w:pPr>
            <w:r w:rsidRPr="00BD3B2A">
              <w:rPr>
                <w:rFonts w:eastAsia="仿宋_GB2312" w:hint="eastAsia"/>
              </w:rPr>
              <w:t>1972.03</w:t>
            </w:r>
          </w:p>
        </w:tc>
        <w:tc>
          <w:tcPr>
            <w:tcW w:w="970" w:type="pct"/>
            <w:gridSpan w:val="2"/>
            <w:vAlign w:val="center"/>
          </w:tcPr>
          <w:p w:rsidR="008148CD" w:rsidRPr="00BD3B2A" w:rsidRDefault="008148CD" w:rsidP="00AF2335">
            <w:pPr>
              <w:spacing w:line="400" w:lineRule="exact"/>
              <w:jc w:val="center"/>
              <w:rPr>
                <w:rFonts w:eastAsia="仿宋_GB2312"/>
              </w:rPr>
            </w:pPr>
            <w:r w:rsidRPr="00BD3B2A">
              <w:rPr>
                <w:rFonts w:eastAsia="仿宋_GB2312"/>
              </w:rPr>
              <w:t>行政职务</w:t>
            </w:r>
          </w:p>
        </w:tc>
        <w:tc>
          <w:tcPr>
            <w:tcW w:w="653" w:type="pct"/>
            <w:gridSpan w:val="2"/>
            <w:vAlign w:val="center"/>
          </w:tcPr>
          <w:p w:rsidR="008148CD" w:rsidRPr="00BD3B2A" w:rsidRDefault="008148CD" w:rsidP="00AF2335">
            <w:pPr>
              <w:spacing w:line="400" w:lineRule="exact"/>
              <w:jc w:val="center"/>
              <w:rPr>
                <w:rFonts w:eastAsia="仿宋_GB2312"/>
              </w:rPr>
            </w:pPr>
            <w:r w:rsidRPr="00BD3B2A">
              <w:rPr>
                <w:rFonts w:eastAsia="仿宋_GB2312" w:hint="eastAsia"/>
              </w:rPr>
              <w:t>系主任</w:t>
            </w:r>
          </w:p>
        </w:tc>
        <w:tc>
          <w:tcPr>
            <w:tcW w:w="590" w:type="pct"/>
            <w:gridSpan w:val="3"/>
            <w:vAlign w:val="center"/>
          </w:tcPr>
          <w:p w:rsidR="008148CD" w:rsidRPr="00BD3B2A" w:rsidRDefault="008148CD" w:rsidP="00AF2335">
            <w:pPr>
              <w:spacing w:line="400" w:lineRule="exact"/>
              <w:jc w:val="center"/>
              <w:rPr>
                <w:rFonts w:eastAsia="仿宋_GB2312"/>
              </w:rPr>
            </w:pPr>
            <w:r w:rsidRPr="00BD3B2A">
              <w:rPr>
                <w:rFonts w:eastAsia="仿宋_GB2312"/>
              </w:rPr>
              <w:t>最后学历</w:t>
            </w:r>
          </w:p>
        </w:tc>
        <w:tc>
          <w:tcPr>
            <w:tcW w:w="499" w:type="pct"/>
            <w:vAlign w:val="center"/>
          </w:tcPr>
          <w:p w:rsidR="008148CD" w:rsidRPr="00BD3B2A" w:rsidRDefault="008148CD" w:rsidP="00AF2335">
            <w:pPr>
              <w:spacing w:line="400" w:lineRule="exact"/>
              <w:jc w:val="center"/>
              <w:rPr>
                <w:rFonts w:eastAsia="仿宋_GB2312"/>
              </w:rPr>
            </w:pPr>
            <w:r w:rsidRPr="00BD3B2A">
              <w:rPr>
                <w:rFonts w:eastAsia="仿宋_GB2312" w:hint="eastAsia"/>
              </w:rPr>
              <w:t>博士</w:t>
            </w:r>
          </w:p>
        </w:tc>
      </w:tr>
      <w:tr w:rsidR="008148CD" w:rsidRPr="00BD3B2A" w:rsidTr="00655196">
        <w:trPr>
          <w:trHeight w:hRule="exact" w:val="654"/>
        </w:trPr>
        <w:tc>
          <w:tcPr>
            <w:tcW w:w="1184" w:type="pct"/>
            <w:gridSpan w:val="4"/>
            <w:vAlign w:val="center"/>
          </w:tcPr>
          <w:p w:rsidR="008148CD" w:rsidRPr="00BD3B2A" w:rsidRDefault="008148CD" w:rsidP="00AF2335">
            <w:pPr>
              <w:spacing w:line="300" w:lineRule="exact"/>
              <w:jc w:val="left"/>
              <w:rPr>
                <w:rFonts w:eastAsia="仿宋_GB2312"/>
                <w:spacing w:val="-10"/>
              </w:rPr>
            </w:pPr>
            <w:r w:rsidRPr="00BD3B2A">
              <w:rPr>
                <w:rFonts w:eastAsia="仿宋_GB2312"/>
                <w:spacing w:val="-6"/>
              </w:rPr>
              <w:t>第一学历和最后学历</w:t>
            </w:r>
            <w:r w:rsidRPr="00BD3B2A">
              <w:rPr>
                <w:rFonts w:eastAsia="仿宋_GB2312"/>
                <w:spacing w:val="-10"/>
              </w:rPr>
              <w:t>毕业时间、学校、专业</w:t>
            </w:r>
          </w:p>
        </w:tc>
        <w:tc>
          <w:tcPr>
            <w:tcW w:w="3816" w:type="pct"/>
            <w:gridSpan w:val="11"/>
            <w:vAlign w:val="center"/>
          </w:tcPr>
          <w:p w:rsidR="008148CD" w:rsidRPr="00BD3B2A" w:rsidRDefault="008148CD" w:rsidP="00AF2335">
            <w:pPr>
              <w:spacing w:line="300" w:lineRule="exact"/>
              <w:jc w:val="left"/>
              <w:rPr>
                <w:rFonts w:eastAsia="仿宋_GB2312"/>
              </w:rPr>
            </w:pPr>
            <w:r w:rsidRPr="00BD3B2A">
              <w:rPr>
                <w:rFonts w:eastAsia="仿宋_GB2312" w:hint="eastAsia"/>
              </w:rPr>
              <w:t>1995</w:t>
            </w:r>
            <w:r w:rsidRPr="00BD3B2A">
              <w:rPr>
                <w:rFonts w:eastAsia="仿宋_GB2312" w:hint="eastAsia"/>
              </w:rPr>
              <w:t>年</w:t>
            </w:r>
            <w:r w:rsidRPr="00BD3B2A">
              <w:rPr>
                <w:rFonts w:eastAsia="仿宋_GB2312" w:hint="eastAsia"/>
              </w:rPr>
              <w:t>6</w:t>
            </w:r>
            <w:r w:rsidRPr="00BD3B2A">
              <w:rPr>
                <w:rFonts w:eastAsia="仿宋_GB2312" w:hint="eastAsia"/>
              </w:rPr>
              <w:t>月毕业于中南工业大学本科</w:t>
            </w:r>
          </w:p>
          <w:p w:rsidR="008148CD" w:rsidRPr="00BD3B2A" w:rsidRDefault="008148CD" w:rsidP="00AF2335">
            <w:pPr>
              <w:spacing w:line="300" w:lineRule="exact"/>
              <w:jc w:val="left"/>
              <w:rPr>
                <w:rFonts w:eastAsia="仿宋_GB2312"/>
              </w:rPr>
            </w:pPr>
            <w:r w:rsidRPr="00BD3B2A">
              <w:rPr>
                <w:rFonts w:eastAsia="仿宋_GB2312" w:hint="eastAsia"/>
              </w:rPr>
              <w:t>2011</w:t>
            </w:r>
            <w:r w:rsidRPr="00BD3B2A">
              <w:rPr>
                <w:rFonts w:eastAsia="仿宋_GB2312" w:hint="eastAsia"/>
              </w:rPr>
              <w:t>年</w:t>
            </w:r>
            <w:r w:rsidRPr="00BD3B2A">
              <w:rPr>
                <w:rFonts w:eastAsia="仿宋_GB2312" w:hint="eastAsia"/>
              </w:rPr>
              <w:t>12</w:t>
            </w:r>
            <w:r w:rsidRPr="00BD3B2A">
              <w:rPr>
                <w:rFonts w:eastAsia="仿宋_GB2312" w:hint="eastAsia"/>
              </w:rPr>
              <w:t>月毕业于昆明理工大学博士研究生</w:t>
            </w:r>
          </w:p>
        </w:tc>
      </w:tr>
      <w:tr w:rsidR="008148CD" w:rsidRPr="00BD3B2A" w:rsidTr="00655196">
        <w:trPr>
          <w:trHeight w:hRule="exact" w:val="705"/>
        </w:trPr>
        <w:tc>
          <w:tcPr>
            <w:tcW w:w="1184" w:type="pct"/>
            <w:gridSpan w:val="4"/>
            <w:vAlign w:val="center"/>
          </w:tcPr>
          <w:p w:rsidR="008148CD" w:rsidRPr="00BD3B2A" w:rsidRDefault="008148CD" w:rsidP="00AF2335">
            <w:pPr>
              <w:spacing w:line="300" w:lineRule="exact"/>
              <w:jc w:val="center"/>
              <w:rPr>
                <w:rFonts w:eastAsia="仿宋_GB2312"/>
              </w:rPr>
            </w:pPr>
            <w:r w:rsidRPr="00BD3B2A">
              <w:rPr>
                <w:rFonts w:eastAsia="仿宋_GB2312"/>
              </w:rPr>
              <w:t>主要从事工作与</w:t>
            </w:r>
          </w:p>
          <w:p w:rsidR="008148CD" w:rsidRPr="00BD3B2A" w:rsidRDefault="008148CD" w:rsidP="00AF2335">
            <w:pPr>
              <w:spacing w:line="300" w:lineRule="exact"/>
              <w:jc w:val="center"/>
              <w:rPr>
                <w:rFonts w:eastAsia="仿宋_GB2312"/>
              </w:rPr>
            </w:pPr>
            <w:r w:rsidRPr="00BD3B2A">
              <w:rPr>
                <w:rFonts w:eastAsia="仿宋_GB2312"/>
              </w:rPr>
              <w:t>研究方向</w:t>
            </w:r>
          </w:p>
        </w:tc>
        <w:tc>
          <w:tcPr>
            <w:tcW w:w="3816" w:type="pct"/>
            <w:gridSpan w:val="11"/>
            <w:vAlign w:val="center"/>
          </w:tcPr>
          <w:p w:rsidR="008148CD" w:rsidRPr="00BD3B2A" w:rsidRDefault="008148CD" w:rsidP="00AF2335">
            <w:pPr>
              <w:spacing w:line="300" w:lineRule="exact"/>
              <w:jc w:val="left"/>
              <w:rPr>
                <w:rFonts w:eastAsia="仿宋_GB2312"/>
              </w:rPr>
            </w:pPr>
            <w:r w:rsidRPr="00BD3B2A">
              <w:rPr>
                <w:rFonts w:eastAsia="仿宋_GB2312" w:hint="eastAsia"/>
              </w:rPr>
              <w:t>测绘、地理信息系统教学、科研</w:t>
            </w:r>
          </w:p>
          <w:p w:rsidR="008148CD" w:rsidRPr="00BD3B2A" w:rsidRDefault="008148CD" w:rsidP="00AF2335">
            <w:pPr>
              <w:spacing w:line="300" w:lineRule="exact"/>
              <w:jc w:val="left"/>
              <w:rPr>
                <w:rFonts w:eastAsia="仿宋_GB2312"/>
              </w:rPr>
            </w:pPr>
            <w:r w:rsidRPr="00BD3B2A">
              <w:rPr>
                <w:rFonts w:eastAsia="仿宋_GB2312" w:hint="eastAsia"/>
              </w:rPr>
              <w:t>研究方向数字城市、三维激光扫描技术</w:t>
            </w:r>
          </w:p>
        </w:tc>
      </w:tr>
      <w:tr w:rsidR="008148CD" w:rsidRPr="00BD3B2A" w:rsidTr="00AF2335">
        <w:trPr>
          <w:trHeight w:hRule="exact" w:val="454"/>
        </w:trPr>
        <w:tc>
          <w:tcPr>
            <w:tcW w:w="5000" w:type="pct"/>
            <w:gridSpan w:val="15"/>
            <w:vAlign w:val="center"/>
          </w:tcPr>
          <w:p w:rsidR="008148CD" w:rsidRPr="00BD3B2A" w:rsidRDefault="008148CD" w:rsidP="00AF2335">
            <w:pPr>
              <w:spacing w:line="300" w:lineRule="exact"/>
              <w:jc w:val="center"/>
              <w:rPr>
                <w:rFonts w:eastAsia="仿宋_GB2312"/>
              </w:rPr>
            </w:pPr>
            <w:r w:rsidRPr="00BD3B2A">
              <w:rPr>
                <w:rFonts w:eastAsia="仿宋_GB2312"/>
              </w:rPr>
              <w:t>本人近三年的主要成就</w:t>
            </w:r>
          </w:p>
        </w:tc>
      </w:tr>
      <w:tr w:rsidR="008148CD" w:rsidRPr="00BD3B2A" w:rsidTr="00AF2335">
        <w:trPr>
          <w:trHeight w:hRule="exact" w:val="454"/>
        </w:trPr>
        <w:tc>
          <w:tcPr>
            <w:tcW w:w="5000" w:type="pct"/>
            <w:gridSpan w:val="15"/>
            <w:vAlign w:val="center"/>
          </w:tcPr>
          <w:p w:rsidR="008148CD" w:rsidRPr="00BD3B2A" w:rsidRDefault="008148CD" w:rsidP="00AF2335">
            <w:pPr>
              <w:spacing w:line="300" w:lineRule="exact"/>
              <w:jc w:val="left"/>
              <w:rPr>
                <w:rFonts w:eastAsia="仿宋_GB2312"/>
              </w:rPr>
            </w:pPr>
            <w:r w:rsidRPr="00BD3B2A">
              <w:rPr>
                <w:rFonts w:eastAsia="仿宋_GB2312"/>
              </w:rPr>
              <w:t>在国内外重要学术刊物上发表论文共</w:t>
            </w:r>
            <w:r w:rsidRPr="00BD3B2A">
              <w:rPr>
                <w:rFonts w:eastAsia="仿宋_GB2312" w:hint="eastAsia"/>
              </w:rPr>
              <w:t>4</w:t>
            </w:r>
            <w:r w:rsidRPr="00BD3B2A">
              <w:rPr>
                <w:rFonts w:eastAsia="仿宋_GB2312"/>
              </w:rPr>
              <w:t>篇；出版专著（译著等）部。</w:t>
            </w:r>
          </w:p>
        </w:tc>
      </w:tr>
      <w:tr w:rsidR="008148CD" w:rsidRPr="00BD3B2A" w:rsidTr="00AF2335">
        <w:trPr>
          <w:trHeight w:hRule="exact" w:val="454"/>
        </w:trPr>
        <w:tc>
          <w:tcPr>
            <w:tcW w:w="5000" w:type="pct"/>
            <w:gridSpan w:val="15"/>
            <w:vAlign w:val="center"/>
          </w:tcPr>
          <w:p w:rsidR="008148CD" w:rsidRPr="00BD3B2A" w:rsidRDefault="008148CD" w:rsidP="00AF2335">
            <w:pPr>
              <w:spacing w:line="300" w:lineRule="exact"/>
              <w:rPr>
                <w:rFonts w:eastAsia="仿宋_GB2312"/>
              </w:rPr>
            </w:pPr>
            <w:r w:rsidRPr="00BD3B2A">
              <w:rPr>
                <w:rFonts w:eastAsia="仿宋_GB2312"/>
              </w:rPr>
              <w:t>获教学科研成果奖共项；其中：国家级项，省部级项。</w:t>
            </w:r>
          </w:p>
        </w:tc>
      </w:tr>
      <w:tr w:rsidR="008148CD" w:rsidRPr="00BD3B2A" w:rsidTr="00AF2335">
        <w:trPr>
          <w:trHeight w:hRule="exact" w:val="454"/>
        </w:trPr>
        <w:tc>
          <w:tcPr>
            <w:tcW w:w="5000" w:type="pct"/>
            <w:gridSpan w:val="15"/>
            <w:vAlign w:val="center"/>
          </w:tcPr>
          <w:p w:rsidR="008148CD" w:rsidRPr="00BD3B2A" w:rsidRDefault="008148CD" w:rsidP="00AF2335">
            <w:pPr>
              <w:spacing w:line="300" w:lineRule="exact"/>
              <w:rPr>
                <w:rFonts w:eastAsia="仿宋_GB2312"/>
              </w:rPr>
            </w:pPr>
            <w:r w:rsidRPr="00BD3B2A">
              <w:rPr>
                <w:rFonts w:eastAsia="仿宋_GB2312"/>
              </w:rPr>
              <w:t>目前承担教学科研项目共</w:t>
            </w:r>
            <w:r w:rsidRPr="00BD3B2A">
              <w:rPr>
                <w:rFonts w:eastAsia="仿宋_GB2312" w:hint="eastAsia"/>
              </w:rPr>
              <w:t>5</w:t>
            </w:r>
            <w:r w:rsidRPr="00BD3B2A">
              <w:rPr>
                <w:rFonts w:eastAsia="仿宋_GB2312"/>
              </w:rPr>
              <w:t>项；其中：国家级项目</w:t>
            </w:r>
            <w:r w:rsidRPr="00BD3B2A">
              <w:rPr>
                <w:rFonts w:eastAsia="仿宋_GB2312" w:hint="eastAsia"/>
              </w:rPr>
              <w:t>1</w:t>
            </w:r>
            <w:r w:rsidRPr="00BD3B2A">
              <w:rPr>
                <w:rFonts w:eastAsia="仿宋_GB2312"/>
              </w:rPr>
              <w:t>项，省部级项目</w:t>
            </w:r>
            <w:r w:rsidRPr="00BD3B2A">
              <w:rPr>
                <w:rFonts w:eastAsia="仿宋_GB2312" w:hint="eastAsia"/>
              </w:rPr>
              <w:t>4</w:t>
            </w:r>
            <w:r w:rsidRPr="00BD3B2A">
              <w:rPr>
                <w:rFonts w:eastAsia="仿宋_GB2312"/>
              </w:rPr>
              <w:t>项。</w:t>
            </w:r>
          </w:p>
        </w:tc>
      </w:tr>
      <w:tr w:rsidR="008148CD" w:rsidRPr="00BD3B2A" w:rsidTr="00AF2335">
        <w:trPr>
          <w:trHeight w:hRule="exact" w:val="454"/>
        </w:trPr>
        <w:tc>
          <w:tcPr>
            <w:tcW w:w="5000" w:type="pct"/>
            <w:gridSpan w:val="15"/>
            <w:vAlign w:val="center"/>
          </w:tcPr>
          <w:p w:rsidR="008148CD" w:rsidRPr="00BD3B2A" w:rsidRDefault="008148CD" w:rsidP="00AF2335">
            <w:pPr>
              <w:spacing w:line="300" w:lineRule="exact"/>
              <w:rPr>
                <w:rFonts w:eastAsia="仿宋_GB2312"/>
              </w:rPr>
            </w:pPr>
            <w:r w:rsidRPr="00BD3B2A">
              <w:rPr>
                <w:rFonts w:eastAsia="仿宋_GB2312"/>
              </w:rPr>
              <w:t>近三年拥有教学科研经费共</w:t>
            </w:r>
            <w:r w:rsidRPr="00BD3B2A">
              <w:rPr>
                <w:rFonts w:eastAsia="仿宋_GB2312" w:hint="eastAsia"/>
              </w:rPr>
              <w:t>15</w:t>
            </w:r>
            <w:r w:rsidRPr="00BD3B2A">
              <w:rPr>
                <w:rFonts w:eastAsia="仿宋_GB2312"/>
              </w:rPr>
              <w:t>万元，年均</w:t>
            </w:r>
            <w:r w:rsidRPr="00BD3B2A">
              <w:rPr>
                <w:rFonts w:eastAsia="仿宋_GB2312" w:hint="eastAsia"/>
              </w:rPr>
              <w:t>5</w:t>
            </w:r>
            <w:r w:rsidRPr="00BD3B2A">
              <w:rPr>
                <w:rFonts w:eastAsia="仿宋_GB2312"/>
              </w:rPr>
              <w:t>万元。</w:t>
            </w:r>
          </w:p>
        </w:tc>
      </w:tr>
      <w:tr w:rsidR="008148CD" w:rsidRPr="00BD3B2A" w:rsidTr="00AF2335">
        <w:trPr>
          <w:trHeight w:hRule="exact" w:val="454"/>
        </w:trPr>
        <w:tc>
          <w:tcPr>
            <w:tcW w:w="5000" w:type="pct"/>
            <w:gridSpan w:val="15"/>
            <w:tcBorders>
              <w:right w:val="single" w:sz="4" w:space="0" w:color="auto"/>
            </w:tcBorders>
            <w:vAlign w:val="center"/>
          </w:tcPr>
          <w:p w:rsidR="008148CD" w:rsidRPr="00BD3B2A" w:rsidRDefault="008148CD" w:rsidP="00AF2335">
            <w:pPr>
              <w:spacing w:line="300" w:lineRule="exact"/>
              <w:rPr>
                <w:rFonts w:eastAsia="仿宋_GB2312"/>
              </w:rPr>
            </w:pPr>
            <w:r w:rsidRPr="00BD3B2A">
              <w:rPr>
                <w:rFonts w:eastAsia="仿宋_GB2312"/>
              </w:rPr>
              <w:t>近三年给本科生授课（理论教学）共学时；指导本科毕业设计共人次。</w:t>
            </w:r>
          </w:p>
        </w:tc>
      </w:tr>
      <w:tr w:rsidR="008148CD" w:rsidRPr="00BD3B2A" w:rsidTr="00655196">
        <w:trPr>
          <w:trHeight w:hRule="exact" w:val="454"/>
        </w:trPr>
        <w:tc>
          <w:tcPr>
            <w:tcW w:w="593" w:type="pct"/>
            <w:gridSpan w:val="2"/>
            <w:vMerge w:val="restart"/>
            <w:vAlign w:val="center"/>
          </w:tcPr>
          <w:p w:rsidR="008148CD" w:rsidRPr="00BD3B2A" w:rsidRDefault="008148CD" w:rsidP="00AF2335">
            <w:pPr>
              <w:spacing w:line="300" w:lineRule="exact"/>
              <w:jc w:val="center"/>
              <w:rPr>
                <w:rFonts w:eastAsia="仿宋_GB2312"/>
              </w:rPr>
            </w:pPr>
            <w:r w:rsidRPr="00BD3B2A">
              <w:rPr>
                <w:rFonts w:eastAsia="仿宋_GB2312"/>
              </w:rPr>
              <w:t>最具代表性的教学科研成果（</w:t>
            </w:r>
            <w:r w:rsidRPr="00BD3B2A">
              <w:rPr>
                <w:rFonts w:eastAsia="仿宋_GB2312"/>
              </w:rPr>
              <w:t>4</w:t>
            </w:r>
            <w:r w:rsidRPr="00BD3B2A">
              <w:rPr>
                <w:rFonts w:eastAsia="仿宋_GB2312"/>
              </w:rPr>
              <w:t>项以内）</w:t>
            </w: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序号</w:t>
            </w:r>
          </w:p>
        </w:tc>
        <w:tc>
          <w:tcPr>
            <w:tcW w:w="1147" w:type="pct"/>
            <w:gridSpan w:val="3"/>
            <w:vAlign w:val="center"/>
          </w:tcPr>
          <w:p w:rsidR="008148CD" w:rsidRPr="00BD3B2A" w:rsidRDefault="008148CD" w:rsidP="00AF2335">
            <w:pPr>
              <w:spacing w:line="300" w:lineRule="exact"/>
              <w:jc w:val="center"/>
              <w:rPr>
                <w:rFonts w:eastAsia="仿宋_GB2312"/>
              </w:rPr>
            </w:pPr>
            <w:r w:rsidRPr="00BD3B2A">
              <w:rPr>
                <w:rFonts w:eastAsia="仿宋_GB2312"/>
              </w:rPr>
              <w:t>成果名称</w:t>
            </w:r>
          </w:p>
        </w:tc>
        <w:tc>
          <w:tcPr>
            <w:tcW w:w="1972" w:type="pct"/>
            <w:gridSpan w:val="6"/>
            <w:vAlign w:val="center"/>
          </w:tcPr>
          <w:p w:rsidR="008148CD" w:rsidRPr="00BD3B2A" w:rsidRDefault="008148CD" w:rsidP="00AF2335">
            <w:pPr>
              <w:spacing w:line="300" w:lineRule="exact"/>
              <w:jc w:val="center"/>
              <w:rPr>
                <w:rFonts w:eastAsia="仿宋_GB2312"/>
              </w:rPr>
            </w:pPr>
            <w:r w:rsidRPr="00BD3B2A">
              <w:rPr>
                <w:rFonts w:eastAsia="仿宋_GB2312"/>
              </w:rPr>
              <w:t>等级及签发单位、时间</w:t>
            </w:r>
          </w:p>
        </w:tc>
        <w:tc>
          <w:tcPr>
            <w:tcW w:w="912" w:type="pct"/>
            <w:gridSpan w:val="3"/>
            <w:tcBorders>
              <w:right w:val="single" w:sz="4" w:space="0" w:color="auto"/>
            </w:tcBorders>
            <w:vAlign w:val="center"/>
          </w:tcPr>
          <w:p w:rsidR="008148CD" w:rsidRPr="00BD3B2A" w:rsidRDefault="008148CD" w:rsidP="00AF2335">
            <w:pPr>
              <w:spacing w:line="300" w:lineRule="exact"/>
              <w:jc w:val="center"/>
              <w:rPr>
                <w:rFonts w:eastAsia="仿宋_GB2312"/>
              </w:rPr>
            </w:pPr>
            <w:r w:rsidRPr="00BD3B2A">
              <w:rPr>
                <w:rFonts w:eastAsia="仿宋_GB2312"/>
              </w:rPr>
              <w:t>本人署名位次</w:t>
            </w:r>
          </w:p>
        </w:tc>
      </w:tr>
      <w:tr w:rsidR="008148CD" w:rsidRPr="00BD3B2A" w:rsidTr="00655196">
        <w:trPr>
          <w:trHeight w:hRule="exact" w:val="663"/>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1</w:t>
            </w:r>
          </w:p>
        </w:tc>
        <w:tc>
          <w:tcPr>
            <w:tcW w:w="1147"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数字测图技术及应用教材</w:t>
            </w:r>
          </w:p>
        </w:tc>
        <w:tc>
          <w:tcPr>
            <w:tcW w:w="1972" w:type="pct"/>
            <w:gridSpan w:val="6"/>
            <w:vAlign w:val="center"/>
          </w:tcPr>
          <w:p w:rsidR="008148CD" w:rsidRPr="00BD3B2A" w:rsidRDefault="008148CD" w:rsidP="00AF2335">
            <w:pPr>
              <w:spacing w:line="300" w:lineRule="exact"/>
              <w:jc w:val="left"/>
              <w:rPr>
                <w:rFonts w:eastAsia="仿宋_GB2312"/>
              </w:rPr>
            </w:pPr>
            <w:r w:rsidRPr="00BD3B2A">
              <w:rPr>
                <w:rFonts w:eastAsia="仿宋_GB2312" w:hint="eastAsia"/>
              </w:rPr>
              <w:t>测绘出版社</w:t>
            </w:r>
          </w:p>
        </w:tc>
        <w:tc>
          <w:tcPr>
            <w:tcW w:w="912" w:type="pct"/>
            <w:gridSpan w:val="3"/>
            <w:vAlign w:val="center"/>
          </w:tcPr>
          <w:p w:rsidR="008148CD" w:rsidRPr="00BD3B2A" w:rsidRDefault="001429BE" w:rsidP="00AF2335">
            <w:pPr>
              <w:spacing w:line="300" w:lineRule="exact"/>
              <w:jc w:val="left"/>
              <w:rPr>
                <w:rFonts w:eastAsia="仿宋_GB2312"/>
              </w:rPr>
            </w:pPr>
            <w:r>
              <w:rPr>
                <w:rFonts w:eastAsia="仿宋_GB2312" w:hint="eastAsia"/>
              </w:rPr>
              <w:t>第一位</w:t>
            </w:r>
          </w:p>
        </w:tc>
      </w:tr>
      <w:tr w:rsidR="008148CD" w:rsidRPr="00BD3B2A" w:rsidTr="001429BE">
        <w:trPr>
          <w:trHeight w:hRule="exact" w:val="573"/>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2</w:t>
            </w:r>
          </w:p>
        </w:tc>
        <w:tc>
          <w:tcPr>
            <w:tcW w:w="1147" w:type="pct"/>
            <w:gridSpan w:val="3"/>
            <w:vAlign w:val="center"/>
          </w:tcPr>
          <w:p w:rsidR="008148CD" w:rsidRPr="00BD3B2A" w:rsidRDefault="001429BE" w:rsidP="00AF2335">
            <w:pPr>
              <w:spacing w:line="300" w:lineRule="exact"/>
              <w:jc w:val="left"/>
              <w:rPr>
                <w:rFonts w:eastAsia="仿宋_GB2312"/>
              </w:rPr>
            </w:pPr>
            <w:r>
              <w:rPr>
                <w:rFonts w:eastAsia="仿宋_GB2312" w:hint="eastAsia"/>
              </w:rPr>
              <w:t>一种基于切片的采空区点云数据精简方法</w:t>
            </w:r>
          </w:p>
        </w:tc>
        <w:tc>
          <w:tcPr>
            <w:tcW w:w="1972" w:type="pct"/>
            <w:gridSpan w:val="6"/>
            <w:vAlign w:val="center"/>
          </w:tcPr>
          <w:p w:rsidR="008148CD" w:rsidRPr="001429BE" w:rsidRDefault="001429BE" w:rsidP="00AF2335">
            <w:pPr>
              <w:spacing w:line="300" w:lineRule="exact"/>
              <w:jc w:val="left"/>
              <w:rPr>
                <w:rFonts w:eastAsia="仿宋_GB2312"/>
              </w:rPr>
            </w:pPr>
            <w:r>
              <w:rPr>
                <w:rFonts w:eastAsia="仿宋_GB2312" w:hint="eastAsia"/>
              </w:rPr>
              <w:t>湖南科技大学学报（自然版）</w:t>
            </w:r>
          </w:p>
        </w:tc>
        <w:tc>
          <w:tcPr>
            <w:tcW w:w="912" w:type="pct"/>
            <w:gridSpan w:val="3"/>
            <w:vAlign w:val="center"/>
          </w:tcPr>
          <w:p w:rsidR="008148CD" w:rsidRPr="001429BE" w:rsidRDefault="001429BE" w:rsidP="00AF2335">
            <w:pPr>
              <w:spacing w:line="300" w:lineRule="exact"/>
              <w:jc w:val="left"/>
              <w:rPr>
                <w:rFonts w:eastAsia="仿宋_GB2312"/>
              </w:rPr>
            </w:pPr>
            <w:r>
              <w:rPr>
                <w:rFonts w:eastAsia="仿宋_GB2312" w:hint="eastAsia"/>
              </w:rPr>
              <w:t>第一位</w:t>
            </w:r>
          </w:p>
        </w:tc>
      </w:tr>
      <w:tr w:rsidR="008148CD" w:rsidRPr="00BD3B2A" w:rsidTr="00411B30">
        <w:trPr>
          <w:trHeight w:hRule="exact" w:val="850"/>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3</w:t>
            </w:r>
          </w:p>
        </w:tc>
        <w:tc>
          <w:tcPr>
            <w:tcW w:w="1147" w:type="pct"/>
            <w:gridSpan w:val="3"/>
            <w:vAlign w:val="center"/>
          </w:tcPr>
          <w:p w:rsidR="008148CD" w:rsidRPr="00BD3B2A" w:rsidRDefault="001429BE" w:rsidP="001429BE">
            <w:pPr>
              <w:spacing w:line="300" w:lineRule="exact"/>
              <w:jc w:val="left"/>
              <w:rPr>
                <w:rFonts w:eastAsia="仿宋_GB2312"/>
              </w:rPr>
            </w:pPr>
            <w:r>
              <w:rPr>
                <w:rFonts w:eastAsia="仿宋_GB2312" w:hint="eastAsia"/>
              </w:rPr>
              <w:t>一种基于车载移动测量系统的城市专题数据提取方法</w:t>
            </w:r>
          </w:p>
        </w:tc>
        <w:tc>
          <w:tcPr>
            <w:tcW w:w="1972" w:type="pct"/>
            <w:gridSpan w:val="6"/>
            <w:vAlign w:val="center"/>
          </w:tcPr>
          <w:p w:rsidR="008148CD" w:rsidRPr="00BD3B2A" w:rsidRDefault="001429BE" w:rsidP="00AF2335">
            <w:pPr>
              <w:spacing w:line="300" w:lineRule="exact"/>
              <w:jc w:val="left"/>
              <w:rPr>
                <w:rFonts w:eastAsia="仿宋_GB2312"/>
              </w:rPr>
            </w:pPr>
            <w:r>
              <w:rPr>
                <w:rFonts w:eastAsia="仿宋_GB2312" w:hint="eastAsia"/>
              </w:rPr>
              <w:t>勘察科学技术</w:t>
            </w:r>
          </w:p>
        </w:tc>
        <w:tc>
          <w:tcPr>
            <w:tcW w:w="912" w:type="pct"/>
            <w:gridSpan w:val="3"/>
            <w:vAlign w:val="center"/>
          </w:tcPr>
          <w:p w:rsidR="008148CD" w:rsidRPr="00BD3B2A" w:rsidRDefault="004E6982" w:rsidP="00AF2335">
            <w:pPr>
              <w:spacing w:line="300" w:lineRule="exact"/>
              <w:jc w:val="left"/>
              <w:rPr>
                <w:rFonts w:eastAsia="仿宋_GB2312"/>
              </w:rPr>
            </w:pPr>
            <w:r>
              <w:rPr>
                <w:rFonts w:eastAsia="仿宋_GB2312" w:hint="eastAsia"/>
              </w:rPr>
              <w:t>通信作者</w:t>
            </w:r>
          </w:p>
        </w:tc>
      </w:tr>
      <w:tr w:rsidR="008148CD" w:rsidRPr="00BD3B2A" w:rsidTr="00411B30">
        <w:trPr>
          <w:trHeight w:hRule="exact" w:val="423"/>
        </w:trPr>
        <w:tc>
          <w:tcPr>
            <w:tcW w:w="593" w:type="pct"/>
            <w:gridSpan w:val="2"/>
            <w:vMerge w:val="restart"/>
            <w:vAlign w:val="center"/>
          </w:tcPr>
          <w:p w:rsidR="008148CD" w:rsidRPr="00BD3B2A" w:rsidRDefault="008148CD" w:rsidP="00AF2335">
            <w:pPr>
              <w:spacing w:line="300" w:lineRule="exact"/>
              <w:jc w:val="center"/>
              <w:rPr>
                <w:rFonts w:eastAsia="仿宋_GB2312"/>
              </w:rPr>
            </w:pPr>
            <w:r w:rsidRPr="00BD3B2A">
              <w:rPr>
                <w:rFonts w:eastAsia="仿宋_GB2312"/>
              </w:rPr>
              <w:t>目前承担的主要教学科研项目（</w:t>
            </w:r>
            <w:r w:rsidRPr="00BD3B2A">
              <w:rPr>
                <w:rFonts w:eastAsia="仿宋_GB2312"/>
              </w:rPr>
              <w:t>4</w:t>
            </w:r>
            <w:r w:rsidRPr="00BD3B2A">
              <w:rPr>
                <w:rFonts w:eastAsia="仿宋_GB2312"/>
              </w:rPr>
              <w:t>项以内）</w:t>
            </w: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序号</w:t>
            </w:r>
          </w:p>
        </w:tc>
        <w:tc>
          <w:tcPr>
            <w:tcW w:w="1147" w:type="pct"/>
            <w:gridSpan w:val="3"/>
            <w:vAlign w:val="center"/>
          </w:tcPr>
          <w:p w:rsidR="008148CD" w:rsidRPr="00BD3B2A" w:rsidRDefault="008148CD" w:rsidP="00AF2335">
            <w:pPr>
              <w:spacing w:line="300" w:lineRule="exact"/>
              <w:jc w:val="center"/>
              <w:rPr>
                <w:rFonts w:eastAsia="仿宋_GB2312"/>
              </w:rPr>
            </w:pPr>
            <w:r w:rsidRPr="00BD3B2A">
              <w:rPr>
                <w:rFonts w:eastAsia="仿宋_GB2312"/>
              </w:rPr>
              <w:t>项目名称</w:t>
            </w:r>
          </w:p>
        </w:tc>
        <w:tc>
          <w:tcPr>
            <w:tcW w:w="665" w:type="pct"/>
            <w:gridSpan w:val="2"/>
            <w:vAlign w:val="center"/>
          </w:tcPr>
          <w:p w:rsidR="008148CD" w:rsidRPr="00BD3B2A" w:rsidRDefault="008148CD" w:rsidP="00AF2335">
            <w:pPr>
              <w:spacing w:line="300" w:lineRule="exact"/>
              <w:jc w:val="center"/>
              <w:rPr>
                <w:rFonts w:eastAsia="仿宋_GB2312"/>
              </w:rPr>
            </w:pPr>
            <w:r w:rsidRPr="00BD3B2A">
              <w:rPr>
                <w:rFonts w:eastAsia="仿宋_GB2312"/>
              </w:rPr>
              <w:t>项目来源</w:t>
            </w:r>
          </w:p>
        </w:tc>
        <w:tc>
          <w:tcPr>
            <w:tcW w:w="954" w:type="pct"/>
            <w:gridSpan w:val="2"/>
            <w:vAlign w:val="center"/>
          </w:tcPr>
          <w:p w:rsidR="008148CD" w:rsidRPr="00BD3B2A" w:rsidRDefault="008148CD" w:rsidP="00AF2335">
            <w:pPr>
              <w:spacing w:line="300" w:lineRule="exact"/>
              <w:jc w:val="center"/>
              <w:rPr>
                <w:rFonts w:eastAsia="仿宋_GB2312"/>
              </w:rPr>
            </w:pPr>
            <w:r w:rsidRPr="00BD3B2A">
              <w:rPr>
                <w:rFonts w:eastAsia="仿宋_GB2312"/>
              </w:rPr>
              <w:t>起讫时间</w:t>
            </w:r>
          </w:p>
        </w:tc>
        <w:tc>
          <w:tcPr>
            <w:tcW w:w="353" w:type="pct"/>
            <w:gridSpan w:val="2"/>
            <w:vAlign w:val="center"/>
          </w:tcPr>
          <w:p w:rsidR="008148CD" w:rsidRPr="00BD3B2A" w:rsidRDefault="008148CD" w:rsidP="00AF2335">
            <w:pPr>
              <w:spacing w:line="300" w:lineRule="exact"/>
              <w:jc w:val="center"/>
              <w:rPr>
                <w:rFonts w:eastAsia="仿宋_GB2312"/>
              </w:rPr>
            </w:pPr>
            <w:r w:rsidRPr="00BD3B2A">
              <w:rPr>
                <w:rFonts w:eastAsia="仿宋_GB2312"/>
              </w:rPr>
              <w:t>经费</w:t>
            </w:r>
          </w:p>
        </w:tc>
        <w:tc>
          <w:tcPr>
            <w:tcW w:w="912" w:type="pct"/>
            <w:gridSpan w:val="3"/>
            <w:vAlign w:val="center"/>
          </w:tcPr>
          <w:p w:rsidR="008148CD" w:rsidRPr="00BD3B2A" w:rsidRDefault="008148CD" w:rsidP="00AF2335">
            <w:pPr>
              <w:spacing w:line="300" w:lineRule="exact"/>
              <w:jc w:val="center"/>
              <w:rPr>
                <w:rFonts w:eastAsia="仿宋_GB2312"/>
              </w:rPr>
            </w:pPr>
            <w:r w:rsidRPr="00BD3B2A">
              <w:rPr>
                <w:rFonts w:eastAsia="仿宋_GB2312"/>
              </w:rPr>
              <w:t>本人承担工作</w:t>
            </w:r>
          </w:p>
        </w:tc>
      </w:tr>
      <w:tr w:rsidR="008148CD" w:rsidRPr="00BD3B2A" w:rsidTr="00655196">
        <w:trPr>
          <w:trHeight w:hRule="exact" w:val="676"/>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655196">
            <w:pPr>
              <w:spacing w:line="300" w:lineRule="exact"/>
              <w:rPr>
                <w:rFonts w:eastAsia="仿宋_GB2312"/>
              </w:rPr>
            </w:pPr>
            <w:r w:rsidRPr="00BD3B2A">
              <w:rPr>
                <w:rFonts w:eastAsia="仿宋_GB2312"/>
              </w:rPr>
              <w:t>1</w:t>
            </w:r>
          </w:p>
        </w:tc>
        <w:tc>
          <w:tcPr>
            <w:tcW w:w="1147" w:type="pct"/>
            <w:gridSpan w:val="3"/>
            <w:vAlign w:val="center"/>
          </w:tcPr>
          <w:p w:rsidR="008148CD" w:rsidRPr="00BD3B2A" w:rsidRDefault="008148CD" w:rsidP="00655196">
            <w:pPr>
              <w:spacing w:line="300" w:lineRule="exact"/>
              <w:rPr>
                <w:rFonts w:eastAsia="仿宋_GB2312"/>
              </w:rPr>
            </w:pPr>
            <w:r w:rsidRPr="00BD3B2A">
              <w:rPr>
                <w:rFonts w:eastAsia="仿宋_GB2312"/>
              </w:rPr>
              <w:t>地下激光扫描点云数据的预处理研究</w:t>
            </w:r>
          </w:p>
        </w:tc>
        <w:tc>
          <w:tcPr>
            <w:tcW w:w="665" w:type="pct"/>
            <w:gridSpan w:val="2"/>
            <w:vAlign w:val="center"/>
          </w:tcPr>
          <w:p w:rsidR="008148CD" w:rsidRPr="00BD3B2A" w:rsidRDefault="008148CD" w:rsidP="00655196">
            <w:pPr>
              <w:spacing w:line="300" w:lineRule="exact"/>
              <w:rPr>
                <w:rFonts w:eastAsia="仿宋_GB2312"/>
              </w:rPr>
            </w:pPr>
            <w:r w:rsidRPr="00BD3B2A">
              <w:rPr>
                <w:rFonts w:eastAsia="仿宋_GB2312" w:hint="eastAsia"/>
              </w:rPr>
              <w:t>昆明理工大学</w:t>
            </w:r>
          </w:p>
        </w:tc>
        <w:tc>
          <w:tcPr>
            <w:tcW w:w="954"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2012.12-2015.12</w:t>
            </w:r>
          </w:p>
        </w:tc>
        <w:tc>
          <w:tcPr>
            <w:tcW w:w="353"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5.0</w:t>
            </w:r>
          </w:p>
        </w:tc>
        <w:tc>
          <w:tcPr>
            <w:tcW w:w="912"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项目负责</w:t>
            </w:r>
          </w:p>
        </w:tc>
      </w:tr>
      <w:tr w:rsidR="008148CD" w:rsidRPr="00BD3B2A" w:rsidTr="00655196">
        <w:trPr>
          <w:trHeight w:hRule="exact" w:val="572"/>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655196">
            <w:pPr>
              <w:spacing w:line="300" w:lineRule="exact"/>
              <w:rPr>
                <w:rFonts w:eastAsia="仿宋_GB2312"/>
              </w:rPr>
            </w:pPr>
            <w:r w:rsidRPr="00BD3B2A">
              <w:rPr>
                <w:rFonts w:eastAsia="仿宋_GB2312"/>
              </w:rPr>
              <w:t>2</w:t>
            </w:r>
          </w:p>
        </w:tc>
        <w:tc>
          <w:tcPr>
            <w:tcW w:w="1147" w:type="pct"/>
            <w:gridSpan w:val="3"/>
            <w:vAlign w:val="center"/>
          </w:tcPr>
          <w:p w:rsidR="008148CD" w:rsidRPr="00BD3B2A" w:rsidRDefault="008148CD" w:rsidP="00655196">
            <w:pPr>
              <w:spacing w:line="300" w:lineRule="exact"/>
              <w:rPr>
                <w:rFonts w:eastAsia="仿宋_GB2312"/>
              </w:rPr>
            </w:pPr>
            <w:r w:rsidRPr="00BD3B2A">
              <w:rPr>
                <w:rFonts w:eastAsia="仿宋_GB2312" w:hint="eastAsia"/>
              </w:rPr>
              <w:t>云南省地球科学教学团队</w:t>
            </w:r>
          </w:p>
        </w:tc>
        <w:tc>
          <w:tcPr>
            <w:tcW w:w="665" w:type="pct"/>
            <w:gridSpan w:val="2"/>
            <w:vAlign w:val="center"/>
          </w:tcPr>
          <w:p w:rsidR="008148CD" w:rsidRPr="00BD3B2A" w:rsidRDefault="008148CD" w:rsidP="00655196">
            <w:pPr>
              <w:spacing w:line="300" w:lineRule="exact"/>
              <w:rPr>
                <w:rFonts w:eastAsia="仿宋_GB2312"/>
              </w:rPr>
            </w:pPr>
            <w:r w:rsidRPr="00BD3B2A">
              <w:rPr>
                <w:rFonts w:eastAsia="仿宋_GB2312" w:hint="eastAsia"/>
              </w:rPr>
              <w:t>云南省教育厅</w:t>
            </w:r>
          </w:p>
        </w:tc>
        <w:tc>
          <w:tcPr>
            <w:tcW w:w="954"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2014.09-2016.12</w:t>
            </w:r>
          </w:p>
        </w:tc>
        <w:tc>
          <w:tcPr>
            <w:tcW w:w="353"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10.0</w:t>
            </w:r>
          </w:p>
        </w:tc>
        <w:tc>
          <w:tcPr>
            <w:tcW w:w="912"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教材、精品课程</w:t>
            </w:r>
          </w:p>
        </w:tc>
      </w:tr>
      <w:tr w:rsidR="008148CD" w:rsidRPr="00BD3B2A" w:rsidTr="00655196">
        <w:trPr>
          <w:trHeight w:hRule="exact" w:val="850"/>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655196">
            <w:pPr>
              <w:spacing w:line="300" w:lineRule="exact"/>
              <w:rPr>
                <w:rFonts w:eastAsia="仿宋_GB2312"/>
              </w:rPr>
            </w:pPr>
            <w:r w:rsidRPr="00BD3B2A">
              <w:rPr>
                <w:rFonts w:eastAsia="仿宋_GB2312"/>
              </w:rPr>
              <w:t>3</w:t>
            </w:r>
          </w:p>
        </w:tc>
        <w:tc>
          <w:tcPr>
            <w:tcW w:w="1147" w:type="pct"/>
            <w:gridSpan w:val="3"/>
            <w:vAlign w:val="center"/>
          </w:tcPr>
          <w:p w:rsidR="008148CD" w:rsidRPr="00BD3B2A" w:rsidRDefault="008148CD" w:rsidP="00655196">
            <w:pPr>
              <w:spacing w:line="300" w:lineRule="exact"/>
              <w:rPr>
                <w:rFonts w:eastAsia="仿宋_GB2312"/>
              </w:rPr>
            </w:pPr>
            <w:r w:rsidRPr="00BD3B2A">
              <w:rPr>
                <w:rFonts w:eastAsia="仿宋_GB2312"/>
              </w:rPr>
              <w:t>离散点约束移动条件下空间复杂实体三维</w:t>
            </w:r>
            <w:r w:rsidRPr="00655196">
              <w:rPr>
                <w:rFonts w:eastAsia="仿宋_GB2312"/>
              </w:rPr>
              <w:t>建模研究</w:t>
            </w:r>
          </w:p>
        </w:tc>
        <w:tc>
          <w:tcPr>
            <w:tcW w:w="665" w:type="pct"/>
            <w:gridSpan w:val="2"/>
            <w:vAlign w:val="center"/>
          </w:tcPr>
          <w:p w:rsidR="008148CD" w:rsidRPr="00BD3B2A" w:rsidRDefault="008148CD" w:rsidP="00655196">
            <w:pPr>
              <w:spacing w:line="300" w:lineRule="exact"/>
              <w:rPr>
                <w:rFonts w:eastAsia="仿宋_GB2312"/>
              </w:rPr>
            </w:pPr>
            <w:r w:rsidRPr="00BD3B2A">
              <w:rPr>
                <w:rFonts w:eastAsia="仿宋_GB2312" w:hint="eastAsia"/>
              </w:rPr>
              <w:t>国家基金委</w:t>
            </w:r>
          </w:p>
        </w:tc>
        <w:tc>
          <w:tcPr>
            <w:tcW w:w="954"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20121-.01-2015.12</w:t>
            </w:r>
          </w:p>
        </w:tc>
        <w:tc>
          <w:tcPr>
            <w:tcW w:w="353"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47.0</w:t>
            </w:r>
          </w:p>
        </w:tc>
        <w:tc>
          <w:tcPr>
            <w:tcW w:w="912"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数据采集处理</w:t>
            </w:r>
          </w:p>
        </w:tc>
      </w:tr>
      <w:tr w:rsidR="008148CD" w:rsidRPr="00BD3B2A" w:rsidTr="00655196">
        <w:trPr>
          <w:trHeight w:hRule="exact" w:val="848"/>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655196">
            <w:pPr>
              <w:spacing w:line="300" w:lineRule="exact"/>
              <w:rPr>
                <w:rFonts w:eastAsia="仿宋_GB2312"/>
              </w:rPr>
            </w:pPr>
            <w:r w:rsidRPr="00BD3B2A">
              <w:rPr>
                <w:rFonts w:eastAsia="仿宋_GB2312"/>
              </w:rPr>
              <w:t>4</w:t>
            </w:r>
          </w:p>
        </w:tc>
        <w:tc>
          <w:tcPr>
            <w:tcW w:w="1147" w:type="pct"/>
            <w:gridSpan w:val="3"/>
            <w:vAlign w:val="center"/>
          </w:tcPr>
          <w:p w:rsidR="008148CD" w:rsidRPr="00BD3B2A" w:rsidRDefault="008148CD" w:rsidP="00655196">
            <w:pPr>
              <w:spacing w:line="300" w:lineRule="exact"/>
              <w:rPr>
                <w:rFonts w:eastAsia="仿宋_GB2312"/>
              </w:rPr>
            </w:pPr>
            <w:r w:rsidRPr="00BD3B2A">
              <w:rPr>
                <w:rFonts w:eastAsia="仿宋_GB2312"/>
              </w:rPr>
              <w:t>滇东南岩溶山地水土环境脆弱性空间分异的多尺度探测研究</w:t>
            </w:r>
          </w:p>
        </w:tc>
        <w:tc>
          <w:tcPr>
            <w:tcW w:w="665" w:type="pct"/>
            <w:gridSpan w:val="2"/>
            <w:vAlign w:val="center"/>
          </w:tcPr>
          <w:p w:rsidR="008148CD" w:rsidRPr="00BD3B2A" w:rsidRDefault="008148CD" w:rsidP="00655196">
            <w:pPr>
              <w:spacing w:line="300" w:lineRule="exact"/>
              <w:rPr>
                <w:rFonts w:eastAsia="仿宋_GB2312"/>
              </w:rPr>
            </w:pPr>
            <w:r w:rsidRPr="00BD3B2A">
              <w:rPr>
                <w:rFonts w:eastAsia="仿宋_GB2312" w:hint="eastAsia"/>
              </w:rPr>
              <w:t>云南省科技厅</w:t>
            </w:r>
          </w:p>
        </w:tc>
        <w:tc>
          <w:tcPr>
            <w:tcW w:w="954"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2015.07-2018.6</w:t>
            </w:r>
          </w:p>
        </w:tc>
        <w:tc>
          <w:tcPr>
            <w:tcW w:w="353"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50.0</w:t>
            </w:r>
          </w:p>
        </w:tc>
        <w:tc>
          <w:tcPr>
            <w:tcW w:w="912"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数据处理分析</w:t>
            </w:r>
          </w:p>
        </w:tc>
      </w:tr>
      <w:tr w:rsidR="008148CD" w:rsidRPr="00BD3B2A" w:rsidTr="00411B30">
        <w:trPr>
          <w:trHeight w:hRule="exact" w:val="415"/>
        </w:trPr>
        <w:tc>
          <w:tcPr>
            <w:tcW w:w="593" w:type="pct"/>
            <w:gridSpan w:val="2"/>
            <w:vMerge w:val="restart"/>
            <w:vAlign w:val="center"/>
          </w:tcPr>
          <w:p w:rsidR="008148CD" w:rsidRPr="00BD3B2A" w:rsidRDefault="008148CD" w:rsidP="00AF2335">
            <w:pPr>
              <w:spacing w:line="300" w:lineRule="exact"/>
              <w:jc w:val="center"/>
              <w:rPr>
                <w:rFonts w:eastAsia="仿宋_GB2312"/>
              </w:rPr>
            </w:pPr>
            <w:r w:rsidRPr="00BD3B2A">
              <w:rPr>
                <w:rFonts w:eastAsia="仿宋_GB2312"/>
              </w:rPr>
              <w:t>目前承担的主要教学工作（</w:t>
            </w:r>
            <w:r w:rsidRPr="00BD3B2A">
              <w:rPr>
                <w:rFonts w:eastAsia="仿宋_GB2312"/>
              </w:rPr>
              <w:t>5</w:t>
            </w:r>
            <w:r w:rsidRPr="00BD3B2A">
              <w:rPr>
                <w:rFonts w:eastAsia="仿宋_GB2312"/>
              </w:rPr>
              <w:t>门以内）</w:t>
            </w: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序号</w:t>
            </w:r>
          </w:p>
        </w:tc>
        <w:tc>
          <w:tcPr>
            <w:tcW w:w="1147" w:type="pct"/>
            <w:gridSpan w:val="3"/>
            <w:vAlign w:val="center"/>
          </w:tcPr>
          <w:p w:rsidR="008148CD" w:rsidRPr="00BD3B2A" w:rsidRDefault="008148CD" w:rsidP="00AF2335">
            <w:pPr>
              <w:spacing w:line="300" w:lineRule="exact"/>
              <w:jc w:val="center"/>
              <w:rPr>
                <w:rFonts w:eastAsia="仿宋_GB2312"/>
              </w:rPr>
            </w:pPr>
            <w:r w:rsidRPr="00BD3B2A">
              <w:rPr>
                <w:rFonts w:eastAsia="仿宋_GB2312"/>
              </w:rPr>
              <w:t>课程名称</w:t>
            </w:r>
          </w:p>
        </w:tc>
        <w:tc>
          <w:tcPr>
            <w:tcW w:w="665" w:type="pct"/>
            <w:gridSpan w:val="2"/>
            <w:vAlign w:val="center"/>
          </w:tcPr>
          <w:p w:rsidR="008148CD" w:rsidRPr="00BD3B2A" w:rsidRDefault="008148CD" w:rsidP="00AF2335">
            <w:pPr>
              <w:spacing w:line="300" w:lineRule="exact"/>
              <w:jc w:val="center"/>
              <w:rPr>
                <w:rFonts w:eastAsia="仿宋_GB2312"/>
              </w:rPr>
            </w:pPr>
            <w:r w:rsidRPr="00BD3B2A">
              <w:rPr>
                <w:rFonts w:eastAsia="仿宋_GB2312"/>
              </w:rPr>
              <w:t>授课对象</w:t>
            </w:r>
          </w:p>
        </w:tc>
        <w:tc>
          <w:tcPr>
            <w:tcW w:w="477" w:type="pct"/>
            <w:vAlign w:val="center"/>
          </w:tcPr>
          <w:p w:rsidR="008148CD" w:rsidRPr="00BD3B2A" w:rsidRDefault="008148CD" w:rsidP="00AF2335">
            <w:pPr>
              <w:spacing w:line="300" w:lineRule="exact"/>
              <w:jc w:val="center"/>
              <w:rPr>
                <w:rFonts w:eastAsia="仿宋_GB2312"/>
              </w:rPr>
            </w:pPr>
            <w:r w:rsidRPr="00BD3B2A">
              <w:rPr>
                <w:rFonts w:eastAsia="仿宋_GB2312"/>
              </w:rPr>
              <w:t>人数</w:t>
            </w:r>
          </w:p>
        </w:tc>
        <w:tc>
          <w:tcPr>
            <w:tcW w:w="477" w:type="pct"/>
            <w:vAlign w:val="center"/>
          </w:tcPr>
          <w:p w:rsidR="008148CD" w:rsidRPr="00BD3B2A" w:rsidRDefault="008148CD" w:rsidP="00AF2335">
            <w:pPr>
              <w:spacing w:line="300" w:lineRule="exact"/>
              <w:jc w:val="center"/>
              <w:rPr>
                <w:rFonts w:eastAsia="仿宋_GB2312"/>
              </w:rPr>
            </w:pPr>
            <w:r w:rsidRPr="00BD3B2A">
              <w:rPr>
                <w:rFonts w:eastAsia="仿宋_GB2312"/>
              </w:rPr>
              <w:t>学时</w:t>
            </w:r>
          </w:p>
        </w:tc>
        <w:tc>
          <w:tcPr>
            <w:tcW w:w="626" w:type="pct"/>
            <w:gridSpan w:val="3"/>
            <w:vAlign w:val="center"/>
          </w:tcPr>
          <w:p w:rsidR="008148CD" w:rsidRPr="00BD3B2A" w:rsidRDefault="008148CD" w:rsidP="00AF2335">
            <w:pPr>
              <w:spacing w:line="300" w:lineRule="exact"/>
              <w:jc w:val="center"/>
              <w:rPr>
                <w:rFonts w:eastAsia="仿宋_GB2312"/>
              </w:rPr>
            </w:pPr>
            <w:r w:rsidRPr="00BD3B2A">
              <w:rPr>
                <w:rFonts w:eastAsia="仿宋_GB2312"/>
              </w:rPr>
              <w:t>课程性质</w:t>
            </w:r>
          </w:p>
        </w:tc>
        <w:tc>
          <w:tcPr>
            <w:tcW w:w="639" w:type="pct"/>
            <w:gridSpan w:val="2"/>
            <w:vAlign w:val="center"/>
          </w:tcPr>
          <w:p w:rsidR="008148CD" w:rsidRPr="00BD3B2A" w:rsidRDefault="008148CD" w:rsidP="00AF2335">
            <w:pPr>
              <w:spacing w:line="300" w:lineRule="exact"/>
              <w:jc w:val="center"/>
              <w:rPr>
                <w:rFonts w:eastAsia="仿宋_GB2312"/>
              </w:rPr>
            </w:pPr>
            <w:r w:rsidRPr="00BD3B2A">
              <w:rPr>
                <w:rFonts w:eastAsia="仿宋_GB2312"/>
              </w:rPr>
              <w:t>授课时间</w:t>
            </w:r>
          </w:p>
        </w:tc>
      </w:tr>
      <w:tr w:rsidR="008148CD" w:rsidRPr="00BD3B2A" w:rsidTr="00411B30">
        <w:trPr>
          <w:trHeight w:hRule="exact" w:val="307"/>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1</w:t>
            </w:r>
          </w:p>
        </w:tc>
        <w:tc>
          <w:tcPr>
            <w:tcW w:w="1147"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测量学</w:t>
            </w:r>
          </w:p>
        </w:tc>
        <w:tc>
          <w:tcPr>
            <w:tcW w:w="665"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本科</w:t>
            </w:r>
          </w:p>
        </w:tc>
        <w:tc>
          <w:tcPr>
            <w:tcW w:w="477" w:type="pct"/>
            <w:vAlign w:val="center"/>
          </w:tcPr>
          <w:p w:rsidR="008148CD" w:rsidRPr="00BD3B2A" w:rsidRDefault="008148CD" w:rsidP="00AF2335">
            <w:pPr>
              <w:spacing w:line="300" w:lineRule="exact"/>
              <w:jc w:val="left"/>
              <w:rPr>
                <w:rFonts w:eastAsia="仿宋_GB2312"/>
              </w:rPr>
            </w:pPr>
            <w:r w:rsidRPr="00BD3B2A">
              <w:rPr>
                <w:rFonts w:eastAsia="仿宋_GB2312" w:hint="eastAsia"/>
              </w:rPr>
              <w:t>200</w:t>
            </w:r>
          </w:p>
        </w:tc>
        <w:tc>
          <w:tcPr>
            <w:tcW w:w="477" w:type="pct"/>
            <w:vAlign w:val="center"/>
          </w:tcPr>
          <w:p w:rsidR="008148CD" w:rsidRPr="00BD3B2A" w:rsidRDefault="008148CD" w:rsidP="00AF2335">
            <w:pPr>
              <w:spacing w:line="300" w:lineRule="exact"/>
              <w:jc w:val="left"/>
              <w:rPr>
                <w:rFonts w:eastAsia="仿宋_GB2312"/>
              </w:rPr>
            </w:pPr>
            <w:r w:rsidRPr="00BD3B2A">
              <w:rPr>
                <w:rFonts w:eastAsia="仿宋_GB2312" w:hint="eastAsia"/>
              </w:rPr>
              <w:t>96</w:t>
            </w:r>
          </w:p>
        </w:tc>
        <w:tc>
          <w:tcPr>
            <w:tcW w:w="626"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必修</w:t>
            </w:r>
          </w:p>
        </w:tc>
        <w:tc>
          <w:tcPr>
            <w:tcW w:w="639"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2013-2015</w:t>
            </w:r>
          </w:p>
        </w:tc>
      </w:tr>
      <w:tr w:rsidR="008148CD" w:rsidRPr="00BD3B2A" w:rsidTr="001429BE">
        <w:trPr>
          <w:trHeight w:hRule="exact" w:val="427"/>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2</w:t>
            </w:r>
          </w:p>
        </w:tc>
        <w:tc>
          <w:tcPr>
            <w:tcW w:w="1147"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数字测图原理及应用</w:t>
            </w:r>
          </w:p>
        </w:tc>
        <w:tc>
          <w:tcPr>
            <w:tcW w:w="665"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本科</w:t>
            </w:r>
          </w:p>
        </w:tc>
        <w:tc>
          <w:tcPr>
            <w:tcW w:w="477" w:type="pct"/>
            <w:vAlign w:val="center"/>
          </w:tcPr>
          <w:p w:rsidR="008148CD" w:rsidRPr="00BD3B2A" w:rsidRDefault="008148CD" w:rsidP="00AF2335">
            <w:pPr>
              <w:spacing w:line="300" w:lineRule="exact"/>
              <w:jc w:val="left"/>
              <w:rPr>
                <w:rFonts w:eastAsia="仿宋_GB2312"/>
              </w:rPr>
            </w:pPr>
            <w:r w:rsidRPr="00BD3B2A">
              <w:rPr>
                <w:rFonts w:eastAsia="仿宋_GB2312" w:hint="eastAsia"/>
              </w:rPr>
              <w:t>200</w:t>
            </w:r>
          </w:p>
        </w:tc>
        <w:tc>
          <w:tcPr>
            <w:tcW w:w="477" w:type="pct"/>
            <w:vAlign w:val="center"/>
          </w:tcPr>
          <w:p w:rsidR="008148CD" w:rsidRPr="00BD3B2A" w:rsidRDefault="008148CD" w:rsidP="00AF2335">
            <w:pPr>
              <w:spacing w:line="300" w:lineRule="exact"/>
              <w:jc w:val="left"/>
              <w:rPr>
                <w:rFonts w:eastAsia="仿宋_GB2312"/>
              </w:rPr>
            </w:pPr>
            <w:r w:rsidRPr="00BD3B2A">
              <w:rPr>
                <w:rFonts w:eastAsia="仿宋_GB2312" w:hint="eastAsia"/>
              </w:rPr>
              <w:t>64</w:t>
            </w:r>
          </w:p>
        </w:tc>
        <w:tc>
          <w:tcPr>
            <w:tcW w:w="626"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必修</w:t>
            </w:r>
          </w:p>
        </w:tc>
        <w:tc>
          <w:tcPr>
            <w:tcW w:w="639"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2013-2016</w:t>
            </w:r>
          </w:p>
        </w:tc>
      </w:tr>
      <w:tr w:rsidR="008148CD" w:rsidRPr="00BD3B2A" w:rsidTr="00411B30">
        <w:trPr>
          <w:trHeight w:hRule="exact" w:val="305"/>
        </w:trPr>
        <w:tc>
          <w:tcPr>
            <w:tcW w:w="593" w:type="pct"/>
            <w:gridSpan w:val="2"/>
            <w:vMerge/>
            <w:vAlign w:val="center"/>
          </w:tcPr>
          <w:p w:rsidR="008148CD" w:rsidRPr="00BD3B2A" w:rsidRDefault="008148CD" w:rsidP="00AF2335">
            <w:pPr>
              <w:spacing w:line="300" w:lineRule="exact"/>
              <w:jc w:val="center"/>
              <w:rPr>
                <w:rFonts w:eastAsia="仿宋_GB2312"/>
              </w:rPr>
            </w:pPr>
          </w:p>
        </w:tc>
        <w:tc>
          <w:tcPr>
            <w:tcW w:w="375" w:type="pct"/>
            <w:vAlign w:val="center"/>
          </w:tcPr>
          <w:p w:rsidR="008148CD" w:rsidRPr="00BD3B2A" w:rsidRDefault="008148CD" w:rsidP="00AF2335">
            <w:pPr>
              <w:spacing w:line="300" w:lineRule="exact"/>
              <w:ind w:leftChars="-50" w:left="-105" w:rightChars="-50" w:right="-105"/>
              <w:jc w:val="center"/>
              <w:rPr>
                <w:rFonts w:eastAsia="仿宋_GB2312"/>
              </w:rPr>
            </w:pPr>
            <w:r w:rsidRPr="00BD3B2A">
              <w:rPr>
                <w:rFonts w:eastAsia="仿宋_GB2312"/>
              </w:rPr>
              <w:t>3</w:t>
            </w:r>
          </w:p>
        </w:tc>
        <w:tc>
          <w:tcPr>
            <w:tcW w:w="1147"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测绘新技术</w:t>
            </w:r>
          </w:p>
        </w:tc>
        <w:tc>
          <w:tcPr>
            <w:tcW w:w="665"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本科</w:t>
            </w:r>
          </w:p>
        </w:tc>
        <w:tc>
          <w:tcPr>
            <w:tcW w:w="477" w:type="pct"/>
            <w:vAlign w:val="center"/>
          </w:tcPr>
          <w:p w:rsidR="008148CD" w:rsidRPr="00BD3B2A" w:rsidRDefault="008148CD" w:rsidP="00AF2335">
            <w:pPr>
              <w:spacing w:line="300" w:lineRule="exact"/>
              <w:jc w:val="left"/>
              <w:rPr>
                <w:rFonts w:eastAsia="仿宋_GB2312"/>
              </w:rPr>
            </w:pPr>
            <w:r w:rsidRPr="00BD3B2A">
              <w:rPr>
                <w:rFonts w:eastAsia="仿宋_GB2312" w:hint="eastAsia"/>
              </w:rPr>
              <w:t>200</w:t>
            </w:r>
          </w:p>
        </w:tc>
        <w:tc>
          <w:tcPr>
            <w:tcW w:w="477" w:type="pct"/>
            <w:vAlign w:val="center"/>
          </w:tcPr>
          <w:p w:rsidR="008148CD" w:rsidRPr="00BD3B2A" w:rsidRDefault="008148CD" w:rsidP="00AF2335">
            <w:pPr>
              <w:spacing w:line="300" w:lineRule="exact"/>
              <w:jc w:val="left"/>
              <w:rPr>
                <w:rFonts w:eastAsia="仿宋_GB2312"/>
              </w:rPr>
            </w:pPr>
            <w:r w:rsidRPr="00BD3B2A">
              <w:rPr>
                <w:rFonts w:eastAsia="仿宋_GB2312" w:hint="eastAsia"/>
              </w:rPr>
              <w:t>32</w:t>
            </w:r>
          </w:p>
        </w:tc>
        <w:tc>
          <w:tcPr>
            <w:tcW w:w="626" w:type="pct"/>
            <w:gridSpan w:val="3"/>
            <w:vAlign w:val="center"/>
          </w:tcPr>
          <w:p w:rsidR="008148CD" w:rsidRPr="00BD3B2A" w:rsidRDefault="008148CD" w:rsidP="00AF2335">
            <w:pPr>
              <w:spacing w:line="300" w:lineRule="exact"/>
              <w:jc w:val="left"/>
              <w:rPr>
                <w:rFonts w:eastAsia="仿宋_GB2312"/>
              </w:rPr>
            </w:pPr>
            <w:r w:rsidRPr="00BD3B2A">
              <w:rPr>
                <w:rFonts w:eastAsia="仿宋_GB2312" w:hint="eastAsia"/>
              </w:rPr>
              <w:t>选秀</w:t>
            </w:r>
          </w:p>
        </w:tc>
        <w:tc>
          <w:tcPr>
            <w:tcW w:w="639" w:type="pct"/>
            <w:gridSpan w:val="2"/>
            <w:vAlign w:val="center"/>
          </w:tcPr>
          <w:p w:rsidR="008148CD" w:rsidRPr="00BD3B2A" w:rsidRDefault="008148CD" w:rsidP="00AF2335">
            <w:pPr>
              <w:spacing w:line="300" w:lineRule="exact"/>
              <w:jc w:val="left"/>
              <w:rPr>
                <w:rFonts w:eastAsia="仿宋_GB2312"/>
              </w:rPr>
            </w:pPr>
            <w:r w:rsidRPr="00BD3B2A">
              <w:rPr>
                <w:rFonts w:eastAsia="仿宋_GB2312" w:hint="eastAsia"/>
              </w:rPr>
              <w:t>2014-2016</w:t>
            </w:r>
          </w:p>
        </w:tc>
      </w:tr>
      <w:tr w:rsidR="008148CD" w:rsidRPr="00BD3B2A" w:rsidTr="00655196">
        <w:trPr>
          <w:trHeight w:hRule="exact" w:val="681"/>
        </w:trPr>
        <w:tc>
          <w:tcPr>
            <w:tcW w:w="968" w:type="pct"/>
            <w:gridSpan w:val="3"/>
            <w:tcBorders>
              <w:right w:val="single" w:sz="4" w:space="0" w:color="auto"/>
            </w:tcBorders>
            <w:vAlign w:val="center"/>
          </w:tcPr>
          <w:p w:rsidR="008148CD" w:rsidRPr="00BD3B2A" w:rsidRDefault="008148CD" w:rsidP="00AF2335">
            <w:pPr>
              <w:spacing w:line="300" w:lineRule="exact"/>
              <w:jc w:val="center"/>
              <w:rPr>
                <w:rFonts w:eastAsia="仿宋_GB2312"/>
              </w:rPr>
            </w:pPr>
            <w:r w:rsidRPr="00BD3B2A">
              <w:rPr>
                <w:rFonts w:eastAsia="仿宋_GB2312"/>
              </w:rPr>
              <w:t>教学管理部门审核意见</w:t>
            </w:r>
          </w:p>
        </w:tc>
        <w:tc>
          <w:tcPr>
            <w:tcW w:w="4032" w:type="pct"/>
            <w:gridSpan w:val="12"/>
            <w:tcBorders>
              <w:left w:val="single" w:sz="4" w:space="0" w:color="auto"/>
            </w:tcBorders>
            <w:vAlign w:val="center"/>
          </w:tcPr>
          <w:p w:rsidR="008148CD" w:rsidRPr="00BD3B2A" w:rsidRDefault="008148CD" w:rsidP="00AF2335">
            <w:pPr>
              <w:spacing w:line="300" w:lineRule="exact"/>
              <w:jc w:val="left"/>
              <w:rPr>
                <w:rFonts w:eastAsia="仿宋_GB2312"/>
              </w:rPr>
            </w:pPr>
            <w:r w:rsidRPr="00BD3B2A">
              <w:rPr>
                <w:rFonts w:eastAsia="仿宋_GB2312"/>
              </w:rPr>
              <w:t>签章</w:t>
            </w:r>
          </w:p>
        </w:tc>
      </w:tr>
    </w:tbl>
    <w:p w:rsidR="008148CD" w:rsidRDefault="008148CD" w:rsidP="008148CD">
      <w:pPr>
        <w:ind w:firstLineChars="100" w:firstLine="240"/>
        <w:rPr>
          <w:rFonts w:eastAsia="仿宋_GB2312"/>
          <w:sz w:val="24"/>
        </w:rPr>
      </w:pPr>
      <w:r w:rsidRPr="00710816">
        <w:rPr>
          <w:rFonts w:eastAsia="仿宋_GB2312"/>
          <w:sz w:val="24"/>
        </w:rPr>
        <w:t>注：填写三至五人，只填本专业专任教师，每人一表。</w:t>
      </w:r>
    </w:p>
    <w:p w:rsidR="005D0F6E" w:rsidRPr="0018366C" w:rsidRDefault="005D0F6E" w:rsidP="005613D2">
      <w:pPr>
        <w:spacing w:line="500" w:lineRule="exact"/>
        <w:rPr>
          <w:rFonts w:ascii="黑体" w:eastAsia="黑体" w:hAnsi="黑体"/>
          <w:sz w:val="36"/>
          <w:szCs w:val="36"/>
        </w:rPr>
      </w:pP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
        <w:gridCol w:w="456"/>
        <w:gridCol w:w="678"/>
        <w:gridCol w:w="373"/>
        <w:gridCol w:w="1171"/>
        <w:gridCol w:w="553"/>
        <w:gridCol w:w="450"/>
        <w:gridCol w:w="1271"/>
        <w:gridCol w:w="901"/>
        <w:gridCol w:w="898"/>
        <w:gridCol w:w="297"/>
        <w:gridCol w:w="300"/>
        <w:gridCol w:w="484"/>
        <w:gridCol w:w="234"/>
        <w:gridCol w:w="909"/>
      </w:tblGrid>
      <w:tr w:rsidR="005D0F6E" w:rsidRPr="00BD3B2A" w:rsidTr="007035B1">
        <w:trPr>
          <w:trHeight w:hRule="exact" w:val="454"/>
        </w:trPr>
        <w:tc>
          <w:tcPr>
            <w:tcW w:w="311" w:type="pct"/>
            <w:vMerge w:val="restart"/>
            <w:vAlign w:val="center"/>
          </w:tcPr>
          <w:p w:rsidR="005D0F6E" w:rsidRPr="00BD3B2A" w:rsidRDefault="005D0F6E" w:rsidP="00AF2335">
            <w:pPr>
              <w:spacing w:line="400" w:lineRule="exact"/>
              <w:jc w:val="center"/>
              <w:rPr>
                <w:rFonts w:eastAsia="仿宋_GB2312"/>
              </w:rPr>
            </w:pPr>
            <w:r w:rsidRPr="00BD3B2A">
              <w:rPr>
                <w:rFonts w:eastAsia="仿宋_GB2312"/>
              </w:rPr>
              <w:t>姓名</w:t>
            </w:r>
          </w:p>
        </w:tc>
        <w:tc>
          <w:tcPr>
            <w:tcW w:w="787" w:type="pct"/>
            <w:gridSpan w:val="3"/>
            <w:vMerge w:val="restart"/>
            <w:vAlign w:val="center"/>
          </w:tcPr>
          <w:p w:rsidR="005D0F6E" w:rsidRPr="00BD3B2A" w:rsidRDefault="005D0F6E" w:rsidP="00AF2335">
            <w:pPr>
              <w:spacing w:line="400" w:lineRule="exact"/>
              <w:jc w:val="center"/>
              <w:rPr>
                <w:rFonts w:eastAsia="仿宋_GB2312"/>
              </w:rPr>
            </w:pPr>
            <w:r>
              <w:rPr>
                <w:rFonts w:eastAsia="仿宋_GB2312" w:hint="eastAsia"/>
              </w:rPr>
              <w:t>刘红梅</w:t>
            </w:r>
          </w:p>
        </w:tc>
        <w:tc>
          <w:tcPr>
            <w:tcW w:w="612" w:type="pct"/>
            <w:vAlign w:val="center"/>
          </w:tcPr>
          <w:p w:rsidR="005D0F6E" w:rsidRPr="00BD3B2A" w:rsidRDefault="005D0F6E" w:rsidP="00AF2335">
            <w:pPr>
              <w:spacing w:line="400" w:lineRule="exact"/>
              <w:jc w:val="center"/>
              <w:rPr>
                <w:rFonts w:eastAsia="仿宋_GB2312"/>
              </w:rPr>
            </w:pPr>
            <w:r w:rsidRPr="00BD3B2A">
              <w:rPr>
                <w:rFonts w:eastAsia="仿宋_GB2312"/>
              </w:rPr>
              <w:t>性别</w:t>
            </w:r>
          </w:p>
        </w:tc>
        <w:tc>
          <w:tcPr>
            <w:tcW w:w="524" w:type="pct"/>
            <w:gridSpan w:val="2"/>
            <w:vAlign w:val="center"/>
          </w:tcPr>
          <w:p w:rsidR="005D0F6E" w:rsidRPr="00BD3B2A" w:rsidRDefault="005D0F6E" w:rsidP="00AF2335">
            <w:pPr>
              <w:spacing w:line="400" w:lineRule="exact"/>
              <w:jc w:val="center"/>
              <w:rPr>
                <w:rFonts w:eastAsia="仿宋_GB2312"/>
              </w:rPr>
            </w:pPr>
            <w:r>
              <w:rPr>
                <w:rFonts w:eastAsia="仿宋_GB2312" w:hint="eastAsia"/>
              </w:rPr>
              <w:t>女</w:t>
            </w:r>
          </w:p>
        </w:tc>
        <w:tc>
          <w:tcPr>
            <w:tcW w:w="1135" w:type="pct"/>
            <w:gridSpan w:val="2"/>
            <w:vAlign w:val="center"/>
          </w:tcPr>
          <w:p w:rsidR="005D0F6E" w:rsidRPr="00BD3B2A" w:rsidRDefault="005D0F6E" w:rsidP="00AF2335">
            <w:pPr>
              <w:spacing w:line="400" w:lineRule="exact"/>
              <w:jc w:val="center"/>
              <w:rPr>
                <w:rFonts w:eastAsia="仿宋_GB2312"/>
              </w:rPr>
            </w:pPr>
            <w:r w:rsidRPr="00BD3B2A">
              <w:rPr>
                <w:rFonts w:eastAsia="仿宋_GB2312"/>
              </w:rPr>
              <w:t>专业技术职务</w:t>
            </w:r>
          </w:p>
        </w:tc>
        <w:tc>
          <w:tcPr>
            <w:tcW w:w="624" w:type="pct"/>
            <w:gridSpan w:val="2"/>
            <w:vAlign w:val="center"/>
          </w:tcPr>
          <w:p w:rsidR="005D0F6E" w:rsidRPr="00BD3B2A" w:rsidRDefault="005D0F6E" w:rsidP="00AF2335">
            <w:pPr>
              <w:spacing w:line="400" w:lineRule="exact"/>
              <w:jc w:val="center"/>
              <w:rPr>
                <w:rFonts w:eastAsia="仿宋_GB2312"/>
              </w:rPr>
            </w:pPr>
            <w:r w:rsidRPr="00BD3B2A">
              <w:rPr>
                <w:rFonts w:eastAsia="仿宋_GB2312" w:hint="eastAsia"/>
              </w:rPr>
              <w:t>副教授</w:t>
            </w:r>
          </w:p>
        </w:tc>
        <w:tc>
          <w:tcPr>
            <w:tcW w:w="532" w:type="pct"/>
            <w:gridSpan w:val="3"/>
            <w:vAlign w:val="center"/>
          </w:tcPr>
          <w:p w:rsidR="005D0F6E" w:rsidRPr="00BD3B2A" w:rsidRDefault="005D0F6E" w:rsidP="00AF2335">
            <w:pPr>
              <w:spacing w:line="400" w:lineRule="exact"/>
              <w:jc w:val="center"/>
              <w:rPr>
                <w:rFonts w:eastAsia="仿宋_GB2312"/>
              </w:rPr>
            </w:pPr>
            <w:r w:rsidRPr="00BD3B2A">
              <w:rPr>
                <w:rFonts w:eastAsia="仿宋_GB2312"/>
              </w:rPr>
              <w:t>第一学历</w:t>
            </w:r>
          </w:p>
        </w:tc>
        <w:tc>
          <w:tcPr>
            <w:tcW w:w="476" w:type="pct"/>
            <w:vAlign w:val="center"/>
          </w:tcPr>
          <w:p w:rsidR="005D0F6E" w:rsidRPr="00BD3B2A" w:rsidRDefault="005D0F6E" w:rsidP="00AF2335">
            <w:pPr>
              <w:spacing w:line="400" w:lineRule="exact"/>
              <w:jc w:val="center"/>
              <w:rPr>
                <w:rFonts w:eastAsia="仿宋_GB2312"/>
              </w:rPr>
            </w:pPr>
            <w:r w:rsidRPr="00BD3B2A">
              <w:rPr>
                <w:rFonts w:eastAsia="仿宋_GB2312" w:hint="eastAsia"/>
              </w:rPr>
              <w:t>本科</w:t>
            </w:r>
          </w:p>
        </w:tc>
      </w:tr>
      <w:tr w:rsidR="005D0F6E" w:rsidRPr="00BD3B2A" w:rsidTr="007035B1">
        <w:trPr>
          <w:trHeight w:hRule="exact" w:val="454"/>
        </w:trPr>
        <w:tc>
          <w:tcPr>
            <w:tcW w:w="311" w:type="pct"/>
            <w:vMerge/>
            <w:vAlign w:val="center"/>
          </w:tcPr>
          <w:p w:rsidR="005D0F6E" w:rsidRPr="00BD3B2A" w:rsidRDefault="005D0F6E" w:rsidP="00AF2335">
            <w:pPr>
              <w:spacing w:line="400" w:lineRule="exact"/>
              <w:jc w:val="center"/>
              <w:rPr>
                <w:rFonts w:eastAsia="仿宋_GB2312"/>
              </w:rPr>
            </w:pPr>
          </w:p>
        </w:tc>
        <w:tc>
          <w:tcPr>
            <w:tcW w:w="787" w:type="pct"/>
            <w:gridSpan w:val="3"/>
            <w:vMerge/>
            <w:vAlign w:val="center"/>
          </w:tcPr>
          <w:p w:rsidR="005D0F6E" w:rsidRPr="00BD3B2A" w:rsidRDefault="005D0F6E" w:rsidP="00AF2335">
            <w:pPr>
              <w:spacing w:line="400" w:lineRule="exact"/>
              <w:jc w:val="center"/>
              <w:rPr>
                <w:rFonts w:eastAsia="仿宋_GB2312"/>
              </w:rPr>
            </w:pPr>
          </w:p>
        </w:tc>
        <w:tc>
          <w:tcPr>
            <w:tcW w:w="612" w:type="pct"/>
            <w:vAlign w:val="center"/>
          </w:tcPr>
          <w:p w:rsidR="005D0F6E" w:rsidRPr="00BD3B2A" w:rsidRDefault="005D0F6E" w:rsidP="00AF2335">
            <w:pPr>
              <w:spacing w:line="400" w:lineRule="exact"/>
              <w:jc w:val="center"/>
              <w:rPr>
                <w:rFonts w:eastAsia="仿宋_GB2312"/>
              </w:rPr>
            </w:pPr>
            <w:r w:rsidRPr="00BD3B2A">
              <w:rPr>
                <w:rFonts w:eastAsia="仿宋_GB2312"/>
              </w:rPr>
              <w:t>出生年月</w:t>
            </w:r>
          </w:p>
        </w:tc>
        <w:tc>
          <w:tcPr>
            <w:tcW w:w="524" w:type="pct"/>
            <w:gridSpan w:val="2"/>
            <w:vAlign w:val="center"/>
          </w:tcPr>
          <w:p w:rsidR="005D0F6E" w:rsidRPr="00BD3B2A" w:rsidRDefault="005D0F6E" w:rsidP="005D0F6E">
            <w:pPr>
              <w:spacing w:line="400" w:lineRule="exact"/>
              <w:jc w:val="center"/>
              <w:rPr>
                <w:rFonts w:eastAsia="仿宋_GB2312"/>
              </w:rPr>
            </w:pPr>
            <w:r w:rsidRPr="00BD3B2A">
              <w:rPr>
                <w:rFonts w:eastAsia="仿宋_GB2312" w:hint="eastAsia"/>
              </w:rPr>
              <w:t>197</w:t>
            </w:r>
            <w:r>
              <w:rPr>
                <w:rFonts w:eastAsia="仿宋_GB2312" w:hint="eastAsia"/>
              </w:rPr>
              <w:t>3.01</w:t>
            </w:r>
          </w:p>
        </w:tc>
        <w:tc>
          <w:tcPr>
            <w:tcW w:w="1135" w:type="pct"/>
            <w:gridSpan w:val="2"/>
            <w:vAlign w:val="center"/>
          </w:tcPr>
          <w:p w:rsidR="005D0F6E" w:rsidRPr="00BD3B2A" w:rsidRDefault="005D0F6E" w:rsidP="00AF2335">
            <w:pPr>
              <w:spacing w:line="400" w:lineRule="exact"/>
              <w:jc w:val="center"/>
              <w:rPr>
                <w:rFonts w:eastAsia="仿宋_GB2312"/>
              </w:rPr>
            </w:pPr>
            <w:r w:rsidRPr="00BD3B2A">
              <w:rPr>
                <w:rFonts w:eastAsia="仿宋_GB2312"/>
              </w:rPr>
              <w:t>行政职务</w:t>
            </w:r>
          </w:p>
        </w:tc>
        <w:tc>
          <w:tcPr>
            <w:tcW w:w="624" w:type="pct"/>
            <w:gridSpan w:val="2"/>
            <w:vAlign w:val="center"/>
          </w:tcPr>
          <w:p w:rsidR="005D0F6E" w:rsidRPr="00BD3B2A" w:rsidRDefault="005D0F6E" w:rsidP="00AF2335">
            <w:pPr>
              <w:spacing w:line="400" w:lineRule="exact"/>
              <w:jc w:val="center"/>
              <w:rPr>
                <w:rFonts w:eastAsia="仿宋_GB2312"/>
              </w:rPr>
            </w:pPr>
          </w:p>
        </w:tc>
        <w:tc>
          <w:tcPr>
            <w:tcW w:w="532" w:type="pct"/>
            <w:gridSpan w:val="3"/>
            <w:vAlign w:val="center"/>
          </w:tcPr>
          <w:p w:rsidR="005D0F6E" w:rsidRPr="00BD3B2A" w:rsidRDefault="005D0F6E" w:rsidP="00AF2335">
            <w:pPr>
              <w:spacing w:line="400" w:lineRule="exact"/>
              <w:jc w:val="center"/>
              <w:rPr>
                <w:rFonts w:eastAsia="仿宋_GB2312"/>
              </w:rPr>
            </w:pPr>
            <w:r w:rsidRPr="00BD3B2A">
              <w:rPr>
                <w:rFonts w:eastAsia="仿宋_GB2312"/>
              </w:rPr>
              <w:t>最后学历</w:t>
            </w:r>
          </w:p>
        </w:tc>
        <w:tc>
          <w:tcPr>
            <w:tcW w:w="476" w:type="pct"/>
            <w:vAlign w:val="center"/>
          </w:tcPr>
          <w:p w:rsidR="005D0F6E" w:rsidRPr="00BD3B2A" w:rsidRDefault="005D0F6E" w:rsidP="00AF2335">
            <w:pPr>
              <w:spacing w:line="400" w:lineRule="exact"/>
              <w:jc w:val="center"/>
              <w:rPr>
                <w:rFonts w:eastAsia="仿宋_GB2312"/>
              </w:rPr>
            </w:pPr>
            <w:r>
              <w:rPr>
                <w:rFonts w:eastAsia="仿宋_GB2312" w:hint="eastAsia"/>
              </w:rPr>
              <w:t>研究生</w:t>
            </w:r>
          </w:p>
        </w:tc>
      </w:tr>
      <w:tr w:rsidR="005D0F6E" w:rsidRPr="00BD3B2A" w:rsidTr="007035B1">
        <w:trPr>
          <w:trHeight w:hRule="exact" w:val="654"/>
        </w:trPr>
        <w:tc>
          <w:tcPr>
            <w:tcW w:w="1098" w:type="pct"/>
            <w:gridSpan w:val="4"/>
            <w:vAlign w:val="center"/>
          </w:tcPr>
          <w:p w:rsidR="005D0F6E" w:rsidRPr="00BD3B2A" w:rsidRDefault="005D0F6E" w:rsidP="00AF2335">
            <w:pPr>
              <w:spacing w:line="300" w:lineRule="exact"/>
              <w:jc w:val="left"/>
              <w:rPr>
                <w:rFonts w:eastAsia="仿宋_GB2312"/>
                <w:spacing w:val="-10"/>
              </w:rPr>
            </w:pPr>
            <w:r w:rsidRPr="00BD3B2A">
              <w:rPr>
                <w:rFonts w:eastAsia="仿宋_GB2312"/>
                <w:spacing w:val="-6"/>
              </w:rPr>
              <w:t>第一学历和最后学历</w:t>
            </w:r>
            <w:r w:rsidRPr="00BD3B2A">
              <w:rPr>
                <w:rFonts w:eastAsia="仿宋_GB2312"/>
                <w:spacing w:val="-10"/>
              </w:rPr>
              <w:t>毕业时间、学校、专业</w:t>
            </w:r>
          </w:p>
        </w:tc>
        <w:tc>
          <w:tcPr>
            <w:tcW w:w="3902" w:type="pct"/>
            <w:gridSpan w:val="11"/>
            <w:vAlign w:val="center"/>
          </w:tcPr>
          <w:p w:rsidR="005D0F6E" w:rsidRPr="00FF11C2" w:rsidRDefault="005D0F6E" w:rsidP="005D0F6E">
            <w:pPr>
              <w:jc w:val="left"/>
              <w:rPr>
                <w:rFonts w:ascii="仿宋_GB2312" w:eastAsia="仿宋_GB2312" w:hAnsi="宋体"/>
                <w:sz w:val="20"/>
              </w:rPr>
            </w:pPr>
            <w:r w:rsidRPr="00FF11C2">
              <w:rPr>
                <w:rFonts w:ascii="仿宋_GB2312" w:eastAsia="仿宋_GB2312" w:hAnsi="宋体" w:hint="eastAsia"/>
                <w:sz w:val="20"/>
              </w:rPr>
              <w:t>本科，</w:t>
            </w:r>
            <w:r w:rsidRPr="00FF11C2">
              <w:rPr>
                <w:rFonts w:ascii="仿宋_GB2312" w:eastAsia="仿宋_GB2312" w:hAnsi="宋体"/>
                <w:sz w:val="20"/>
              </w:rPr>
              <w:t>1995</w:t>
            </w:r>
            <w:r w:rsidRPr="00FF11C2">
              <w:rPr>
                <w:rFonts w:ascii="仿宋_GB2312" w:eastAsia="仿宋_GB2312" w:hAnsi="宋体" w:hint="eastAsia"/>
                <w:sz w:val="20"/>
              </w:rPr>
              <w:t>，云南农业大学经贸学院，经济管理</w:t>
            </w:r>
          </w:p>
          <w:p w:rsidR="005D0F6E" w:rsidRPr="00BD3B2A" w:rsidRDefault="005D0F6E" w:rsidP="005D0F6E">
            <w:pPr>
              <w:spacing w:line="300" w:lineRule="exact"/>
              <w:jc w:val="left"/>
              <w:rPr>
                <w:rFonts w:eastAsia="仿宋_GB2312"/>
              </w:rPr>
            </w:pPr>
            <w:r w:rsidRPr="00FF11C2">
              <w:rPr>
                <w:rFonts w:ascii="仿宋_GB2312" w:eastAsia="仿宋_GB2312" w:hAnsi="宋体" w:hint="eastAsia"/>
                <w:sz w:val="20"/>
              </w:rPr>
              <w:t>博士研究生，</w:t>
            </w:r>
            <w:r w:rsidRPr="00FF11C2">
              <w:rPr>
                <w:rFonts w:ascii="仿宋_GB2312" w:eastAsia="仿宋_GB2312" w:hAnsi="宋体"/>
                <w:sz w:val="20"/>
              </w:rPr>
              <w:t>2007</w:t>
            </w:r>
            <w:r w:rsidRPr="00FF11C2">
              <w:rPr>
                <w:rFonts w:ascii="仿宋_GB2312" w:eastAsia="仿宋_GB2312" w:hAnsi="宋体" w:hint="eastAsia"/>
                <w:sz w:val="20"/>
              </w:rPr>
              <w:t>，爱尔兰国立大学高威分校经济系，经济学</w:t>
            </w:r>
          </w:p>
        </w:tc>
      </w:tr>
      <w:tr w:rsidR="005D0F6E" w:rsidRPr="00BD3B2A" w:rsidTr="007035B1">
        <w:trPr>
          <w:trHeight w:hRule="exact" w:val="705"/>
        </w:trPr>
        <w:tc>
          <w:tcPr>
            <w:tcW w:w="1098" w:type="pct"/>
            <w:gridSpan w:val="4"/>
            <w:vAlign w:val="center"/>
          </w:tcPr>
          <w:p w:rsidR="005D0F6E" w:rsidRPr="00BD3B2A" w:rsidRDefault="005D0F6E" w:rsidP="00AF2335">
            <w:pPr>
              <w:spacing w:line="300" w:lineRule="exact"/>
              <w:jc w:val="center"/>
              <w:rPr>
                <w:rFonts w:eastAsia="仿宋_GB2312"/>
              </w:rPr>
            </w:pPr>
            <w:r w:rsidRPr="00BD3B2A">
              <w:rPr>
                <w:rFonts w:eastAsia="仿宋_GB2312"/>
              </w:rPr>
              <w:t>主要从事工作与</w:t>
            </w:r>
          </w:p>
          <w:p w:rsidR="005D0F6E" w:rsidRPr="00BD3B2A" w:rsidRDefault="005D0F6E" w:rsidP="00AF2335">
            <w:pPr>
              <w:spacing w:line="300" w:lineRule="exact"/>
              <w:jc w:val="center"/>
              <w:rPr>
                <w:rFonts w:eastAsia="仿宋_GB2312"/>
              </w:rPr>
            </w:pPr>
            <w:r w:rsidRPr="00BD3B2A">
              <w:rPr>
                <w:rFonts w:eastAsia="仿宋_GB2312"/>
              </w:rPr>
              <w:t>研究方向</w:t>
            </w:r>
          </w:p>
        </w:tc>
        <w:tc>
          <w:tcPr>
            <w:tcW w:w="3902" w:type="pct"/>
            <w:gridSpan w:val="11"/>
            <w:vAlign w:val="center"/>
          </w:tcPr>
          <w:p w:rsidR="005D0F6E" w:rsidRPr="00FF11C2" w:rsidRDefault="005D0F6E" w:rsidP="005D0F6E">
            <w:pPr>
              <w:jc w:val="left"/>
              <w:rPr>
                <w:rFonts w:ascii="仿宋_GB2312" w:eastAsia="仿宋_GB2312" w:hAnsi="宋体"/>
                <w:sz w:val="20"/>
              </w:rPr>
            </w:pPr>
            <w:r w:rsidRPr="00FF11C2">
              <w:rPr>
                <w:rFonts w:ascii="仿宋_GB2312" w:eastAsia="仿宋_GB2312" w:hAnsi="宋体" w:hint="eastAsia"/>
                <w:sz w:val="20"/>
              </w:rPr>
              <w:t>经济学教学，国际经济学</w:t>
            </w:r>
          </w:p>
          <w:p w:rsidR="005D0F6E" w:rsidRPr="00BD3B2A" w:rsidRDefault="005D0F6E" w:rsidP="005D0F6E">
            <w:pPr>
              <w:spacing w:line="300" w:lineRule="exact"/>
              <w:jc w:val="left"/>
              <w:rPr>
                <w:rFonts w:eastAsia="仿宋_GB2312"/>
              </w:rPr>
            </w:pPr>
            <w:r w:rsidRPr="00FF11C2">
              <w:rPr>
                <w:rFonts w:ascii="仿宋_GB2312" w:eastAsia="仿宋_GB2312" w:hAnsi="宋体" w:hint="eastAsia"/>
                <w:sz w:val="20"/>
              </w:rPr>
              <w:t>研究方向：国际经济、区域经济</w:t>
            </w:r>
          </w:p>
        </w:tc>
      </w:tr>
      <w:tr w:rsidR="005D0F6E" w:rsidRPr="00BD3B2A" w:rsidTr="00AF2335">
        <w:trPr>
          <w:trHeight w:hRule="exact" w:val="454"/>
        </w:trPr>
        <w:tc>
          <w:tcPr>
            <w:tcW w:w="5000" w:type="pct"/>
            <w:gridSpan w:val="15"/>
            <w:vAlign w:val="center"/>
          </w:tcPr>
          <w:p w:rsidR="005D0F6E" w:rsidRPr="00BD3B2A" w:rsidRDefault="005D0F6E" w:rsidP="00AF2335">
            <w:pPr>
              <w:spacing w:line="300" w:lineRule="exact"/>
              <w:jc w:val="center"/>
              <w:rPr>
                <w:rFonts w:eastAsia="仿宋_GB2312"/>
              </w:rPr>
            </w:pPr>
            <w:r w:rsidRPr="00BD3B2A">
              <w:rPr>
                <w:rFonts w:eastAsia="仿宋_GB2312"/>
              </w:rPr>
              <w:t>本人近三年的主要成就</w:t>
            </w:r>
          </w:p>
        </w:tc>
      </w:tr>
      <w:tr w:rsidR="005D0F6E" w:rsidRPr="00BD3B2A" w:rsidTr="00AF2335">
        <w:trPr>
          <w:trHeight w:hRule="exact" w:val="454"/>
        </w:trPr>
        <w:tc>
          <w:tcPr>
            <w:tcW w:w="5000" w:type="pct"/>
            <w:gridSpan w:val="15"/>
            <w:vAlign w:val="center"/>
          </w:tcPr>
          <w:p w:rsidR="005D0F6E" w:rsidRPr="00BD3B2A" w:rsidRDefault="005D0F6E" w:rsidP="00AF2335">
            <w:pPr>
              <w:spacing w:line="300" w:lineRule="exact"/>
              <w:jc w:val="left"/>
              <w:rPr>
                <w:rFonts w:eastAsia="仿宋_GB2312"/>
              </w:rPr>
            </w:pPr>
            <w:r w:rsidRPr="00FF11C2">
              <w:rPr>
                <w:rFonts w:eastAsia="仿宋_GB2312" w:hint="eastAsia"/>
                <w:sz w:val="20"/>
              </w:rPr>
              <w:t>在国内外重要学术刊物上发表论文共</w:t>
            </w:r>
            <w:r w:rsidRPr="00FF11C2">
              <w:rPr>
                <w:rFonts w:ascii="仿宋_GB2312" w:eastAsia="仿宋_GB2312"/>
                <w:sz w:val="20"/>
              </w:rPr>
              <w:t>14</w:t>
            </w:r>
            <w:r w:rsidRPr="00FF11C2">
              <w:rPr>
                <w:rFonts w:eastAsia="仿宋_GB2312" w:hint="eastAsia"/>
                <w:sz w:val="20"/>
              </w:rPr>
              <w:t>篇；出版专著（译著等）</w:t>
            </w:r>
            <w:r w:rsidRPr="00FF11C2">
              <w:rPr>
                <w:rFonts w:eastAsia="仿宋_GB2312"/>
                <w:sz w:val="20"/>
              </w:rPr>
              <w:t>2</w:t>
            </w:r>
            <w:r w:rsidRPr="00FF11C2">
              <w:rPr>
                <w:rFonts w:eastAsia="仿宋_GB2312" w:hint="eastAsia"/>
                <w:sz w:val="20"/>
              </w:rPr>
              <w:t>部。</w:t>
            </w:r>
          </w:p>
        </w:tc>
      </w:tr>
      <w:tr w:rsidR="005D0F6E" w:rsidRPr="00BD3B2A" w:rsidTr="00AF2335">
        <w:trPr>
          <w:trHeight w:hRule="exact" w:val="454"/>
        </w:trPr>
        <w:tc>
          <w:tcPr>
            <w:tcW w:w="5000" w:type="pct"/>
            <w:gridSpan w:val="15"/>
            <w:vAlign w:val="center"/>
          </w:tcPr>
          <w:p w:rsidR="005D0F6E" w:rsidRPr="00BD3B2A" w:rsidRDefault="005D0F6E" w:rsidP="00AF2335">
            <w:pPr>
              <w:spacing w:line="300" w:lineRule="exact"/>
              <w:rPr>
                <w:rFonts w:eastAsia="仿宋_GB2312"/>
              </w:rPr>
            </w:pPr>
            <w:r w:rsidRPr="00FF11C2">
              <w:rPr>
                <w:rFonts w:eastAsia="仿宋_GB2312" w:hint="eastAsia"/>
                <w:sz w:val="20"/>
              </w:rPr>
              <w:t>获教学科研成果奖共项；其中：国家级项，省部级项。</w:t>
            </w:r>
          </w:p>
        </w:tc>
      </w:tr>
      <w:tr w:rsidR="005D0F6E" w:rsidRPr="00BD3B2A" w:rsidTr="00AF2335">
        <w:trPr>
          <w:trHeight w:hRule="exact" w:val="454"/>
        </w:trPr>
        <w:tc>
          <w:tcPr>
            <w:tcW w:w="5000" w:type="pct"/>
            <w:gridSpan w:val="15"/>
            <w:vAlign w:val="center"/>
          </w:tcPr>
          <w:p w:rsidR="005D0F6E" w:rsidRPr="00BD3B2A" w:rsidRDefault="005D0F6E" w:rsidP="00AF2335">
            <w:pPr>
              <w:spacing w:line="300" w:lineRule="exact"/>
              <w:rPr>
                <w:rFonts w:eastAsia="仿宋_GB2312"/>
              </w:rPr>
            </w:pPr>
            <w:r w:rsidRPr="00FF11C2">
              <w:rPr>
                <w:rFonts w:eastAsia="仿宋_GB2312" w:hint="eastAsia"/>
                <w:sz w:val="20"/>
              </w:rPr>
              <w:t>目前承担教学科研项目共项；其中：国家级项目</w:t>
            </w:r>
            <w:r w:rsidRPr="00FF11C2">
              <w:rPr>
                <w:rFonts w:eastAsia="仿宋_GB2312"/>
                <w:sz w:val="20"/>
              </w:rPr>
              <w:t>1</w:t>
            </w:r>
            <w:r w:rsidRPr="00FF11C2">
              <w:rPr>
                <w:rFonts w:eastAsia="仿宋_GB2312" w:hint="eastAsia"/>
                <w:sz w:val="20"/>
              </w:rPr>
              <w:t>项，省部级项目</w:t>
            </w:r>
            <w:r w:rsidRPr="00FF11C2">
              <w:rPr>
                <w:rFonts w:eastAsia="仿宋_GB2312"/>
                <w:sz w:val="20"/>
              </w:rPr>
              <w:t>2</w:t>
            </w:r>
            <w:r w:rsidRPr="00FF11C2">
              <w:rPr>
                <w:rFonts w:eastAsia="仿宋_GB2312" w:hint="eastAsia"/>
                <w:sz w:val="20"/>
              </w:rPr>
              <w:t>项。</w:t>
            </w:r>
          </w:p>
        </w:tc>
      </w:tr>
      <w:tr w:rsidR="005D0F6E" w:rsidRPr="00BD3B2A" w:rsidTr="00AF2335">
        <w:trPr>
          <w:trHeight w:hRule="exact" w:val="454"/>
        </w:trPr>
        <w:tc>
          <w:tcPr>
            <w:tcW w:w="5000" w:type="pct"/>
            <w:gridSpan w:val="15"/>
            <w:vAlign w:val="center"/>
          </w:tcPr>
          <w:p w:rsidR="005D0F6E" w:rsidRPr="00BD3B2A" w:rsidRDefault="005D0F6E" w:rsidP="00AF2335">
            <w:pPr>
              <w:spacing w:line="300" w:lineRule="exact"/>
              <w:rPr>
                <w:rFonts w:eastAsia="仿宋_GB2312"/>
              </w:rPr>
            </w:pPr>
            <w:r w:rsidRPr="00FF11C2">
              <w:rPr>
                <w:rFonts w:eastAsia="仿宋_GB2312" w:hint="eastAsia"/>
                <w:sz w:val="20"/>
              </w:rPr>
              <w:t>近三年拥有教学科研经费共</w:t>
            </w:r>
            <w:r w:rsidRPr="00FF11C2">
              <w:rPr>
                <w:rFonts w:ascii="仿宋_GB2312" w:eastAsia="仿宋_GB2312"/>
                <w:sz w:val="20"/>
              </w:rPr>
              <w:t xml:space="preserve">6 </w:t>
            </w:r>
            <w:r w:rsidRPr="00FF11C2">
              <w:rPr>
                <w:rFonts w:eastAsia="仿宋_GB2312" w:hint="eastAsia"/>
                <w:sz w:val="20"/>
              </w:rPr>
              <w:t>万元，年均</w:t>
            </w:r>
            <w:r w:rsidRPr="00FF11C2">
              <w:rPr>
                <w:rFonts w:ascii="仿宋_GB2312" w:eastAsia="仿宋_GB2312"/>
                <w:sz w:val="20"/>
              </w:rPr>
              <w:t>2</w:t>
            </w:r>
            <w:r w:rsidRPr="00FF11C2">
              <w:rPr>
                <w:rFonts w:eastAsia="仿宋_GB2312" w:hint="eastAsia"/>
                <w:sz w:val="20"/>
              </w:rPr>
              <w:t>万元。</w:t>
            </w:r>
          </w:p>
        </w:tc>
      </w:tr>
      <w:tr w:rsidR="005D0F6E" w:rsidRPr="00BD3B2A" w:rsidTr="00AF2335">
        <w:trPr>
          <w:trHeight w:hRule="exact" w:val="454"/>
        </w:trPr>
        <w:tc>
          <w:tcPr>
            <w:tcW w:w="5000" w:type="pct"/>
            <w:gridSpan w:val="15"/>
            <w:tcBorders>
              <w:right w:val="single" w:sz="4" w:space="0" w:color="auto"/>
            </w:tcBorders>
            <w:vAlign w:val="center"/>
          </w:tcPr>
          <w:p w:rsidR="005D0F6E" w:rsidRPr="00BD3B2A" w:rsidRDefault="005D0F6E" w:rsidP="00AF2335">
            <w:pPr>
              <w:spacing w:line="300" w:lineRule="exact"/>
              <w:rPr>
                <w:rFonts w:eastAsia="仿宋_GB2312"/>
              </w:rPr>
            </w:pPr>
            <w:r w:rsidRPr="00FF11C2">
              <w:rPr>
                <w:rFonts w:eastAsia="仿宋_GB2312" w:hint="eastAsia"/>
                <w:sz w:val="20"/>
              </w:rPr>
              <w:t>近三年给本科生授课（理论教学）共</w:t>
            </w:r>
            <w:r w:rsidRPr="00FF11C2">
              <w:rPr>
                <w:rFonts w:ascii="仿宋_GB2312" w:eastAsia="仿宋_GB2312" w:hAnsi="宋体"/>
                <w:sz w:val="20"/>
              </w:rPr>
              <w:t>1200</w:t>
            </w:r>
            <w:r w:rsidRPr="00FF11C2">
              <w:rPr>
                <w:rFonts w:eastAsia="仿宋_GB2312" w:hint="eastAsia"/>
                <w:sz w:val="20"/>
              </w:rPr>
              <w:t>学时；指导本科毕业设计共</w:t>
            </w:r>
            <w:r w:rsidRPr="00FF11C2">
              <w:rPr>
                <w:rFonts w:ascii="仿宋_GB2312" w:eastAsia="仿宋_GB2312"/>
                <w:sz w:val="20"/>
              </w:rPr>
              <w:t xml:space="preserve">24 </w:t>
            </w:r>
            <w:r w:rsidRPr="00FF11C2">
              <w:rPr>
                <w:rFonts w:eastAsia="仿宋_GB2312" w:hint="eastAsia"/>
                <w:sz w:val="20"/>
              </w:rPr>
              <w:t>人次。</w:t>
            </w:r>
          </w:p>
        </w:tc>
      </w:tr>
      <w:tr w:rsidR="005D0F6E" w:rsidRPr="00AF2335" w:rsidTr="007035B1">
        <w:trPr>
          <w:trHeight w:hRule="exact" w:val="454"/>
        </w:trPr>
        <w:tc>
          <w:tcPr>
            <w:tcW w:w="549" w:type="pct"/>
            <w:gridSpan w:val="2"/>
            <w:vMerge w:val="restart"/>
            <w:vAlign w:val="center"/>
          </w:tcPr>
          <w:p w:rsidR="005D0F6E" w:rsidRPr="00BD3B2A" w:rsidRDefault="005D0F6E" w:rsidP="00AF2335">
            <w:pPr>
              <w:spacing w:line="300" w:lineRule="exact"/>
              <w:jc w:val="left"/>
              <w:rPr>
                <w:rFonts w:eastAsia="仿宋_GB2312"/>
              </w:rPr>
            </w:pPr>
            <w:r w:rsidRPr="00BD3B2A">
              <w:rPr>
                <w:rFonts w:eastAsia="仿宋_GB2312"/>
              </w:rPr>
              <w:t>最具代表性的教学科研成果（</w:t>
            </w:r>
            <w:r w:rsidRPr="00BD3B2A">
              <w:rPr>
                <w:rFonts w:eastAsia="仿宋_GB2312"/>
              </w:rPr>
              <w:t>4</w:t>
            </w:r>
            <w:r w:rsidRPr="00BD3B2A">
              <w:rPr>
                <w:rFonts w:eastAsia="仿宋_GB2312"/>
              </w:rPr>
              <w:t>项以内）</w:t>
            </w: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序号</w:t>
            </w:r>
          </w:p>
        </w:tc>
        <w:tc>
          <w:tcPr>
            <w:tcW w:w="1096" w:type="pct"/>
            <w:gridSpan w:val="3"/>
            <w:vAlign w:val="center"/>
          </w:tcPr>
          <w:p w:rsidR="005D0F6E" w:rsidRPr="00BD3B2A" w:rsidRDefault="005D0F6E" w:rsidP="00AF2335">
            <w:pPr>
              <w:spacing w:line="300" w:lineRule="exact"/>
              <w:jc w:val="left"/>
              <w:rPr>
                <w:rFonts w:eastAsia="仿宋_GB2312"/>
              </w:rPr>
            </w:pPr>
            <w:r w:rsidRPr="00BD3B2A">
              <w:rPr>
                <w:rFonts w:eastAsia="仿宋_GB2312"/>
              </w:rPr>
              <w:t>成果名称</w:t>
            </w:r>
          </w:p>
        </w:tc>
        <w:tc>
          <w:tcPr>
            <w:tcW w:w="2150" w:type="pct"/>
            <w:gridSpan w:val="6"/>
            <w:vAlign w:val="center"/>
          </w:tcPr>
          <w:p w:rsidR="005D0F6E" w:rsidRPr="00BD3B2A" w:rsidRDefault="005D0F6E" w:rsidP="00AF2335">
            <w:pPr>
              <w:spacing w:line="300" w:lineRule="exact"/>
              <w:jc w:val="left"/>
              <w:rPr>
                <w:rFonts w:eastAsia="仿宋_GB2312"/>
              </w:rPr>
            </w:pPr>
            <w:r w:rsidRPr="00BD3B2A">
              <w:rPr>
                <w:rFonts w:eastAsia="仿宋_GB2312"/>
              </w:rPr>
              <w:t>等级及签发单位、时间</w:t>
            </w:r>
          </w:p>
        </w:tc>
        <w:tc>
          <w:tcPr>
            <w:tcW w:w="852" w:type="pct"/>
            <w:gridSpan w:val="3"/>
            <w:tcBorders>
              <w:right w:val="single" w:sz="4" w:space="0" w:color="auto"/>
            </w:tcBorders>
            <w:vAlign w:val="center"/>
          </w:tcPr>
          <w:p w:rsidR="005D0F6E" w:rsidRPr="00BD3B2A" w:rsidRDefault="005D0F6E" w:rsidP="00AF2335">
            <w:pPr>
              <w:spacing w:line="300" w:lineRule="exact"/>
              <w:jc w:val="left"/>
              <w:rPr>
                <w:rFonts w:eastAsia="仿宋_GB2312"/>
              </w:rPr>
            </w:pPr>
            <w:r w:rsidRPr="00BD3B2A">
              <w:rPr>
                <w:rFonts w:eastAsia="仿宋_GB2312"/>
              </w:rPr>
              <w:t>本人署名位次</w:t>
            </w:r>
          </w:p>
        </w:tc>
      </w:tr>
      <w:tr w:rsidR="005D0F6E" w:rsidRPr="00AF2335" w:rsidTr="007035B1">
        <w:trPr>
          <w:trHeight w:hRule="exact" w:val="946"/>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1</w:t>
            </w:r>
          </w:p>
        </w:tc>
        <w:tc>
          <w:tcPr>
            <w:tcW w:w="1096" w:type="pct"/>
            <w:gridSpan w:val="3"/>
            <w:vAlign w:val="center"/>
          </w:tcPr>
          <w:p w:rsidR="005D0F6E" w:rsidRPr="00BD3B2A" w:rsidRDefault="005D0F6E" w:rsidP="00AF2335">
            <w:pPr>
              <w:spacing w:line="300" w:lineRule="exact"/>
              <w:jc w:val="left"/>
              <w:rPr>
                <w:rFonts w:eastAsia="仿宋_GB2312"/>
              </w:rPr>
            </w:pPr>
            <w:r w:rsidRPr="00AF2335">
              <w:rPr>
                <w:rFonts w:eastAsia="仿宋_GB2312"/>
              </w:rPr>
              <w:t>Adoption and continued use of contour cultivation in the highlands of southwest China</w:t>
            </w:r>
          </w:p>
        </w:tc>
        <w:tc>
          <w:tcPr>
            <w:tcW w:w="2150" w:type="pct"/>
            <w:gridSpan w:val="6"/>
            <w:vAlign w:val="center"/>
          </w:tcPr>
          <w:p w:rsidR="005D0F6E" w:rsidRPr="00BD3B2A" w:rsidRDefault="005D0F6E" w:rsidP="00AF2335">
            <w:pPr>
              <w:spacing w:line="300" w:lineRule="exact"/>
              <w:jc w:val="left"/>
              <w:rPr>
                <w:rFonts w:eastAsia="仿宋_GB2312"/>
              </w:rPr>
            </w:pPr>
            <w:r w:rsidRPr="00AF2335">
              <w:rPr>
                <w:rFonts w:eastAsia="仿宋_GB2312"/>
              </w:rPr>
              <w:t xml:space="preserve">Ecological Economics,2013  </w:t>
            </w:r>
            <w:r w:rsidRPr="00AF2335">
              <w:rPr>
                <w:rFonts w:eastAsia="仿宋_GB2312" w:hint="eastAsia"/>
              </w:rPr>
              <w:t>（</w:t>
            </w:r>
            <w:r w:rsidRPr="00AF2335">
              <w:rPr>
                <w:rFonts w:eastAsia="仿宋_GB2312"/>
              </w:rPr>
              <w:t>SCI</w:t>
            </w:r>
            <w:r w:rsidRPr="00AF2335">
              <w:rPr>
                <w:rFonts w:eastAsia="仿宋_GB2312" w:hint="eastAsia"/>
              </w:rPr>
              <w:t>）</w:t>
            </w:r>
          </w:p>
        </w:tc>
        <w:tc>
          <w:tcPr>
            <w:tcW w:w="852" w:type="pct"/>
            <w:gridSpan w:val="3"/>
            <w:vAlign w:val="center"/>
          </w:tcPr>
          <w:p w:rsidR="005D0F6E" w:rsidRPr="00BD3B2A" w:rsidRDefault="005D0F6E" w:rsidP="00AF2335">
            <w:pPr>
              <w:spacing w:line="300" w:lineRule="exact"/>
              <w:jc w:val="left"/>
              <w:rPr>
                <w:rFonts w:eastAsia="仿宋_GB2312"/>
              </w:rPr>
            </w:pPr>
            <w:r>
              <w:rPr>
                <w:rFonts w:eastAsia="仿宋_GB2312" w:hint="eastAsia"/>
              </w:rPr>
              <w:t>第一位</w:t>
            </w:r>
          </w:p>
        </w:tc>
      </w:tr>
      <w:tr w:rsidR="005D0F6E" w:rsidRPr="00AF2335" w:rsidTr="007035B1">
        <w:trPr>
          <w:trHeight w:hRule="exact" w:val="562"/>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2</w:t>
            </w:r>
          </w:p>
        </w:tc>
        <w:tc>
          <w:tcPr>
            <w:tcW w:w="1096" w:type="pct"/>
            <w:gridSpan w:val="3"/>
            <w:vAlign w:val="center"/>
          </w:tcPr>
          <w:p w:rsidR="005D0F6E" w:rsidRPr="00BD3B2A" w:rsidRDefault="005D0F6E" w:rsidP="00AF2335">
            <w:pPr>
              <w:spacing w:line="300" w:lineRule="exact"/>
              <w:jc w:val="left"/>
              <w:rPr>
                <w:rFonts w:eastAsia="仿宋_GB2312"/>
              </w:rPr>
            </w:pPr>
            <w:r w:rsidRPr="00AF2335">
              <w:rPr>
                <w:rFonts w:eastAsia="仿宋_GB2312" w:hint="eastAsia"/>
              </w:rPr>
              <w:t>影响云南农户对扶贫项目满意度的因子分析</w:t>
            </w:r>
          </w:p>
        </w:tc>
        <w:tc>
          <w:tcPr>
            <w:tcW w:w="2150" w:type="pct"/>
            <w:gridSpan w:val="6"/>
            <w:vAlign w:val="center"/>
          </w:tcPr>
          <w:p w:rsidR="005D0F6E" w:rsidRPr="00BD3B2A" w:rsidRDefault="005D0F6E" w:rsidP="00AF2335">
            <w:pPr>
              <w:spacing w:line="300" w:lineRule="exact"/>
              <w:jc w:val="left"/>
              <w:rPr>
                <w:rFonts w:eastAsia="仿宋_GB2312"/>
              </w:rPr>
            </w:pPr>
            <w:r w:rsidRPr="00AF2335">
              <w:rPr>
                <w:rFonts w:eastAsia="仿宋_GB2312" w:hint="eastAsia"/>
              </w:rPr>
              <w:t>昆明理工大学学报</w:t>
            </w:r>
            <w:r w:rsidRPr="00AF2335">
              <w:rPr>
                <w:rFonts w:eastAsia="仿宋_GB2312"/>
              </w:rPr>
              <w:t>.</w:t>
            </w:r>
            <w:r w:rsidRPr="00AF2335">
              <w:rPr>
                <w:rFonts w:eastAsia="仿宋_GB2312" w:hint="eastAsia"/>
              </w:rPr>
              <w:t>哲学社会科学版</w:t>
            </w:r>
            <w:r w:rsidRPr="00AF2335">
              <w:rPr>
                <w:rFonts w:eastAsia="仿宋_GB2312"/>
              </w:rPr>
              <w:t xml:space="preserve">    (C</w:t>
            </w:r>
            <w:r w:rsidRPr="00AF2335">
              <w:rPr>
                <w:rFonts w:eastAsia="仿宋_GB2312" w:hint="eastAsia"/>
              </w:rPr>
              <w:t>类</w:t>
            </w:r>
            <w:r w:rsidRPr="00AF2335">
              <w:rPr>
                <w:rFonts w:eastAsia="仿宋_GB2312"/>
              </w:rPr>
              <w:t>)</w:t>
            </w:r>
            <w:r w:rsidRPr="00AF2335">
              <w:rPr>
                <w:rFonts w:eastAsia="仿宋_GB2312"/>
              </w:rPr>
              <w:br/>
              <w:t>2010</w:t>
            </w:r>
          </w:p>
        </w:tc>
        <w:tc>
          <w:tcPr>
            <w:tcW w:w="852" w:type="pct"/>
            <w:gridSpan w:val="3"/>
            <w:vAlign w:val="center"/>
          </w:tcPr>
          <w:p w:rsidR="005D0F6E" w:rsidRPr="00BD3B2A" w:rsidRDefault="005D0F6E" w:rsidP="00AF2335">
            <w:pPr>
              <w:spacing w:line="300" w:lineRule="exact"/>
              <w:jc w:val="left"/>
              <w:rPr>
                <w:rFonts w:eastAsia="仿宋_GB2312"/>
              </w:rPr>
            </w:pPr>
            <w:r>
              <w:rPr>
                <w:rFonts w:eastAsia="仿宋_GB2312" w:hint="eastAsia"/>
              </w:rPr>
              <w:t>独撰</w:t>
            </w:r>
          </w:p>
        </w:tc>
      </w:tr>
      <w:tr w:rsidR="005D0F6E" w:rsidRPr="00AF2335" w:rsidTr="007035B1">
        <w:trPr>
          <w:trHeight w:hRule="exact" w:val="257"/>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3</w:t>
            </w:r>
          </w:p>
        </w:tc>
        <w:tc>
          <w:tcPr>
            <w:tcW w:w="1096" w:type="pct"/>
            <w:gridSpan w:val="3"/>
            <w:vAlign w:val="center"/>
          </w:tcPr>
          <w:p w:rsidR="005D0F6E" w:rsidRPr="00BD3B2A" w:rsidRDefault="005D0F6E" w:rsidP="00AF2335">
            <w:pPr>
              <w:spacing w:line="300" w:lineRule="exact"/>
              <w:jc w:val="left"/>
              <w:rPr>
                <w:rFonts w:eastAsia="仿宋_GB2312"/>
              </w:rPr>
            </w:pPr>
          </w:p>
        </w:tc>
        <w:tc>
          <w:tcPr>
            <w:tcW w:w="2150" w:type="pct"/>
            <w:gridSpan w:val="6"/>
            <w:vAlign w:val="center"/>
          </w:tcPr>
          <w:p w:rsidR="005D0F6E" w:rsidRPr="00BD3B2A" w:rsidRDefault="005D0F6E" w:rsidP="00AF2335">
            <w:pPr>
              <w:spacing w:line="300" w:lineRule="exact"/>
              <w:jc w:val="left"/>
              <w:rPr>
                <w:rFonts w:eastAsia="仿宋_GB2312"/>
              </w:rPr>
            </w:pPr>
          </w:p>
        </w:tc>
        <w:tc>
          <w:tcPr>
            <w:tcW w:w="852" w:type="pct"/>
            <w:gridSpan w:val="3"/>
            <w:vAlign w:val="center"/>
          </w:tcPr>
          <w:p w:rsidR="005D0F6E" w:rsidRPr="00BD3B2A" w:rsidRDefault="005D0F6E" w:rsidP="00AF2335">
            <w:pPr>
              <w:spacing w:line="300" w:lineRule="exact"/>
              <w:jc w:val="left"/>
              <w:rPr>
                <w:rFonts w:eastAsia="仿宋_GB2312"/>
              </w:rPr>
            </w:pPr>
          </w:p>
        </w:tc>
      </w:tr>
      <w:tr w:rsidR="005D0F6E" w:rsidRPr="00AF2335" w:rsidTr="007035B1">
        <w:trPr>
          <w:trHeight w:hRule="exact" w:val="290"/>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4</w:t>
            </w:r>
          </w:p>
        </w:tc>
        <w:tc>
          <w:tcPr>
            <w:tcW w:w="1096" w:type="pct"/>
            <w:gridSpan w:val="3"/>
            <w:vAlign w:val="center"/>
          </w:tcPr>
          <w:p w:rsidR="005D0F6E" w:rsidRPr="00BD3B2A" w:rsidRDefault="005D0F6E" w:rsidP="00AF2335">
            <w:pPr>
              <w:spacing w:line="300" w:lineRule="exact"/>
              <w:jc w:val="left"/>
              <w:rPr>
                <w:rFonts w:eastAsia="仿宋_GB2312"/>
              </w:rPr>
            </w:pPr>
          </w:p>
        </w:tc>
        <w:tc>
          <w:tcPr>
            <w:tcW w:w="2150" w:type="pct"/>
            <w:gridSpan w:val="6"/>
            <w:vAlign w:val="center"/>
          </w:tcPr>
          <w:p w:rsidR="005D0F6E" w:rsidRPr="00BD3B2A" w:rsidRDefault="005D0F6E" w:rsidP="00AF2335">
            <w:pPr>
              <w:spacing w:line="300" w:lineRule="exact"/>
              <w:jc w:val="left"/>
              <w:rPr>
                <w:rFonts w:eastAsia="仿宋_GB2312"/>
              </w:rPr>
            </w:pPr>
          </w:p>
        </w:tc>
        <w:tc>
          <w:tcPr>
            <w:tcW w:w="852" w:type="pct"/>
            <w:gridSpan w:val="3"/>
            <w:vAlign w:val="center"/>
          </w:tcPr>
          <w:p w:rsidR="005D0F6E" w:rsidRPr="00BD3B2A" w:rsidRDefault="005D0F6E" w:rsidP="00AF2335">
            <w:pPr>
              <w:spacing w:line="300" w:lineRule="exact"/>
              <w:jc w:val="left"/>
              <w:rPr>
                <w:rFonts w:eastAsia="仿宋_GB2312"/>
              </w:rPr>
            </w:pPr>
          </w:p>
        </w:tc>
      </w:tr>
      <w:tr w:rsidR="005D0F6E" w:rsidRPr="00AF2335" w:rsidTr="007035B1">
        <w:trPr>
          <w:trHeight w:hRule="exact" w:val="454"/>
        </w:trPr>
        <w:tc>
          <w:tcPr>
            <w:tcW w:w="549" w:type="pct"/>
            <w:gridSpan w:val="2"/>
            <w:vMerge w:val="restart"/>
            <w:vAlign w:val="center"/>
          </w:tcPr>
          <w:p w:rsidR="005D0F6E" w:rsidRPr="00BD3B2A" w:rsidRDefault="005D0F6E" w:rsidP="00AF2335">
            <w:pPr>
              <w:spacing w:line="300" w:lineRule="exact"/>
              <w:jc w:val="left"/>
              <w:rPr>
                <w:rFonts w:eastAsia="仿宋_GB2312"/>
              </w:rPr>
            </w:pPr>
            <w:r w:rsidRPr="00BD3B2A">
              <w:rPr>
                <w:rFonts w:eastAsia="仿宋_GB2312"/>
              </w:rPr>
              <w:t>目前承担的主要教学科研项目（</w:t>
            </w:r>
            <w:r w:rsidRPr="00BD3B2A">
              <w:rPr>
                <w:rFonts w:eastAsia="仿宋_GB2312"/>
              </w:rPr>
              <w:t>4</w:t>
            </w:r>
            <w:r w:rsidRPr="00BD3B2A">
              <w:rPr>
                <w:rFonts w:eastAsia="仿宋_GB2312"/>
              </w:rPr>
              <w:t>项以内）</w:t>
            </w: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序号</w:t>
            </w:r>
          </w:p>
        </w:tc>
        <w:tc>
          <w:tcPr>
            <w:tcW w:w="1096" w:type="pct"/>
            <w:gridSpan w:val="3"/>
            <w:vAlign w:val="center"/>
          </w:tcPr>
          <w:p w:rsidR="005D0F6E" w:rsidRPr="00BD3B2A" w:rsidRDefault="005D0F6E" w:rsidP="00AF2335">
            <w:pPr>
              <w:spacing w:line="300" w:lineRule="exact"/>
              <w:jc w:val="left"/>
              <w:rPr>
                <w:rFonts w:eastAsia="仿宋_GB2312"/>
              </w:rPr>
            </w:pPr>
            <w:r w:rsidRPr="00BD3B2A">
              <w:rPr>
                <w:rFonts w:eastAsia="仿宋_GB2312"/>
              </w:rPr>
              <w:t>项目名称</w:t>
            </w:r>
          </w:p>
        </w:tc>
        <w:tc>
          <w:tcPr>
            <w:tcW w:w="899" w:type="pct"/>
            <w:gridSpan w:val="2"/>
            <w:vAlign w:val="center"/>
          </w:tcPr>
          <w:p w:rsidR="005D0F6E" w:rsidRPr="00BD3B2A" w:rsidRDefault="005D0F6E" w:rsidP="00AF2335">
            <w:pPr>
              <w:spacing w:line="300" w:lineRule="exact"/>
              <w:jc w:val="left"/>
              <w:rPr>
                <w:rFonts w:eastAsia="仿宋_GB2312"/>
              </w:rPr>
            </w:pPr>
            <w:r w:rsidRPr="00BD3B2A">
              <w:rPr>
                <w:rFonts w:eastAsia="仿宋_GB2312"/>
              </w:rPr>
              <w:t>项目来源</w:t>
            </w:r>
          </w:p>
        </w:tc>
        <w:tc>
          <w:tcPr>
            <w:tcW w:w="939" w:type="pct"/>
            <w:gridSpan w:val="2"/>
            <w:vAlign w:val="center"/>
          </w:tcPr>
          <w:p w:rsidR="005D0F6E" w:rsidRPr="00BD3B2A" w:rsidRDefault="005D0F6E" w:rsidP="00AF2335">
            <w:pPr>
              <w:spacing w:line="300" w:lineRule="exact"/>
              <w:jc w:val="left"/>
              <w:rPr>
                <w:rFonts w:eastAsia="仿宋_GB2312"/>
              </w:rPr>
            </w:pPr>
            <w:r w:rsidRPr="00BD3B2A">
              <w:rPr>
                <w:rFonts w:eastAsia="仿宋_GB2312"/>
              </w:rPr>
              <w:t>起讫时间</w:t>
            </w:r>
          </w:p>
        </w:tc>
        <w:tc>
          <w:tcPr>
            <w:tcW w:w="312" w:type="pct"/>
            <w:gridSpan w:val="2"/>
            <w:vAlign w:val="center"/>
          </w:tcPr>
          <w:p w:rsidR="005D0F6E" w:rsidRPr="00BD3B2A" w:rsidRDefault="005D0F6E" w:rsidP="00AF2335">
            <w:pPr>
              <w:spacing w:line="300" w:lineRule="exact"/>
              <w:jc w:val="left"/>
              <w:rPr>
                <w:rFonts w:eastAsia="仿宋_GB2312"/>
              </w:rPr>
            </w:pPr>
            <w:r w:rsidRPr="00BD3B2A">
              <w:rPr>
                <w:rFonts w:eastAsia="仿宋_GB2312"/>
              </w:rPr>
              <w:t>经费</w:t>
            </w:r>
          </w:p>
        </w:tc>
        <w:tc>
          <w:tcPr>
            <w:tcW w:w="852" w:type="pct"/>
            <w:gridSpan w:val="3"/>
            <w:vAlign w:val="center"/>
          </w:tcPr>
          <w:p w:rsidR="005D0F6E" w:rsidRPr="00BD3B2A" w:rsidRDefault="005D0F6E" w:rsidP="00AF2335">
            <w:pPr>
              <w:spacing w:line="300" w:lineRule="exact"/>
              <w:jc w:val="left"/>
              <w:rPr>
                <w:rFonts w:eastAsia="仿宋_GB2312"/>
              </w:rPr>
            </w:pPr>
            <w:r w:rsidRPr="00BD3B2A">
              <w:rPr>
                <w:rFonts w:eastAsia="仿宋_GB2312"/>
              </w:rPr>
              <w:t>本人承担工作</w:t>
            </w:r>
          </w:p>
        </w:tc>
      </w:tr>
      <w:tr w:rsidR="005D0F6E" w:rsidRPr="00AF2335" w:rsidTr="007035B1">
        <w:trPr>
          <w:trHeight w:hRule="exact" w:val="570"/>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1</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云南高等职业本科国贸专业人才培养模式创新研究</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校基金</w:t>
            </w:r>
          </w:p>
        </w:tc>
        <w:tc>
          <w:tcPr>
            <w:tcW w:w="939" w:type="pct"/>
            <w:gridSpan w:val="2"/>
            <w:vAlign w:val="center"/>
          </w:tcPr>
          <w:p w:rsidR="005D0F6E" w:rsidRPr="00AF2335" w:rsidRDefault="005D0F6E" w:rsidP="00AF2335">
            <w:pPr>
              <w:jc w:val="left"/>
              <w:rPr>
                <w:rFonts w:eastAsia="仿宋_GB2312"/>
              </w:rPr>
            </w:pPr>
            <w:r w:rsidRPr="00AF2335">
              <w:rPr>
                <w:rFonts w:eastAsia="仿宋_GB2312"/>
              </w:rPr>
              <w:t>2016-2018</w:t>
            </w:r>
          </w:p>
        </w:tc>
        <w:tc>
          <w:tcPr>
            <w:tcW w:w="312" w:type="pct"/>
            <w:gridSpan w:val="2"/>
            <w:vAlign w:val="center"/>
          </w:tcPr>
          <w:p w:rsidR="005D0F6E" w:rsidRPr="00AF2335" w:rsidRDefault="005D0F6E" w:rsidP="00AF2335">
            <w:pPr>
              <w:jc w:val="left"/>
              <w:rPr>
                <w:rFonts w:eastAsia="仿宋_GB2312"/>
              </w:rPr>
            </w:pPr>
            <w:r w:rsidRPr="00AF2335">
              <w:rPr>
                <w:rFonts w:eastAsia="仿宋_GB2312"/>
              </w:rPr>
              <w:t>3</w:t>
            </w:r>
            <w:r w:rsidRPr="00AF2335">
              <w:rPr>
                <w:rFonts w:eastAsia="仿宋_GB2312" w:hint="eastAsia"/>
              </w:rPr>
              <w:t>万元</w:t>
            </w:r>
          </w:p>
        </w:tc>
        <w:tc>
          <w:tcPr>
            <w:tcW w:w="852" w:type="pct"/>
            <w:gridSpan w:val="3"/>
            <w:vAlign w:val="center"/>
          </w:tcPr>
          <w:p w:rsidR="005D0F6E" w:rsidRPr="00AF2335" w:rsidRDefault="005D0F6E" w:rsidP="00AF2335">
            <w:pPr>
              <w:jc w:val="left"/>
              <w:rPr>
                <w:rFonts w:eastAsia="仿宋_GB2312"/>
              </w:rPr>
            </w:pPr>
            <w:r w:rsidRPr="00AF2335">
              <w:rPr>
                <w:rFonts w:eastAsia="仿宋_GB2312" w:hint="eastAsia"/>
              </w:rPr>
              <w:t>主持</w:t>
            </w:r>
          </w:p>
        </w:tc>
      </w:tr>
      <w:tr w:rsidR="005D0F6E" w:rsidRPr="00AF2335" w:rsidTr="007035B1">
        <w:trPr>
          <w:trHeight w:hRule="exact" w:val="565"/>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2</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据环境下融合情境与主体特征的农产品顾客偏好模型研究数</w:t>
            </w:r>
            <w:r w:rsidRPr="00AF2335">
              <w:rPr>
                <w:rFonts w:eastAsia="仿宋_GB2312"/>
              </w:rPr>
              <w:t>——</w:t>
            </w:r>
            <w:r w:rsidRPr="00AF2335">
              <w:rPr>
                <w:rFonts w:eastAsia="仿宋_GB2312" w:hint="eastAsia"/>
              </w:rPr>
              <w:t>以云南省为例</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教育部面上项目</w:t>
            </w:r>
            <w:r w:rsidRPr="00AF2335">
              <w:rPr>
                <w:rFonts w:eastAsia="仿宋_GB2312"/>
              </w:rPr>
              <w:br/>
              <w:t>KKQ0201508005</w:t>
            </w:r>
          </w:p>
        </w:tc>
        <w:tc>
          <w:tcPr>
            <w:tcW w:w="939" w:type="pct"/>
            <w:gridSpan w:val="2"/>
            <w:vAlign w:val="center"/>
          </w:tcPr>
          <w:p w:rsidR="005D0F6E" w:rsidRPr="00AF2335" w:rsidRDefault="005D0F6E" w:rsidP="00AF2335">
            <w:pPr>
              <w:jc w:val="left"/>
              <w:rPr>
                <w:rFonts w:eastAsia="仿宋_GB2312"/>
              </w:rPr>
            </w:pPr>
            <w:r w:rsidRPr="00AF2335">
              <w:rPr>
                <w:rFonts w:eastAsia="仿宋_GB2312"/>
              </w:rPr>
              <w:t>2015-2018</w:t>
            </w:r>
          </w:p>
        </w:tc>
        <w:tc>
          <w:tcPr>
            <w:tcW w:w="312" w:type="pct"/>
            <w:gridSpan w:val="2"/>
            <w:vAlign w:val="center"/>
          </w:tcPr>
          <w:p w:rsidR="005D0F6E" w:rsidRPr="00AF2335" w:rsidRDefault="005D0F6E" w:rsidP="00AF2335">
            <w:pPr>
              <w:jc w:val="left"/>
              <w:rPr>
                <w:rFonts w:eastAsia="仿宋_GB2312"/>
              </w:rPr>
            </w:pPr>
            <w:r w:rsidRPr="00AF2335">
              <w:rPr>
                <w:rFonts w:eastAsia="仿宋_GB2312"/>
              </w:rPr>
              <w:t>15</w:t>
            </w:r>
            <w:r w:rsidRPr="00AF2335">
              <w:rPr>
                <w:rFonts w:eastAsia="仿宋_GB2312" w:hint="eastAsia"/>
              </w:rPr>
              <w:t>万元</w:t>
            </w:r>
          </w:p>
        </w:tc>
        <w:tc>
          <w:tcPr>
            <w:tcW w:w="852" w:type="pct"/>
            <w:gridSpan w:val="3"/>
            <w:vAlign w:val="center"/>
          </w:tcPr>
          <w:p w:rsidR="005D0F6E" w:rsidRPr="00AF2335" w:rsidRDefault="005D0F6E" w:rsidP="00AF2335">
            <w:pPr>
              <w:jc w:val="left"/>
              <w:rPr>
                <w:rFonts w:eastAsia="仿宋_GB2312"/>
              </w:rPr>
            </w:pPr>
            <w:r w:rsidRPr="00AF2335">
              <w:rPr>
                <w:rFonts w:eastAsia="仿宋_GB2312" w:hint="eastAsia"/>
              </w:rPr>
              <w:t>统计分析</w:t>
            </w:r>
          </w:p>
        </w:tc>
      </w:tr>
      <w:tr w:rsidR="005D0F6E" w:rsidRPr="00AF2335" w:rsidTr="007035B1">
        <w:trPr>
          <w:trHeight w:hRule="exact" w:val="565"/>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3</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我国西部农业合作组织生命系统研究</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省基金</w:t>
            </w:r>
          </w:p>
        </w:tc>
        <w:tc>
          <w:tcPr>
            <w:tcW w:w="939" w:type="pct"/>
            <w:gridSpan w:val="2"/>
            <w:vAlign w:val="center"/>
          </w:tcPr>
          <w:p w:rsidR="005D0F6E" w:rsidRPr="00AF2335" w:rsidRDefault="005D0F6E" w:rsidP="00AF2335">
            <w:pPr>
              <w:jc w:val="left"/>
              <w:rPr>
                <w:rFonts w:eastAsia="仿宋_GB2312"/>
              </w:rPr>
            </w:pPr>
            <w:r w:rsidRPr="00AF2335">
              <w:rPr>
                <w:rFonts w:eastAsia="仿宋_GB2312"/>
              </w:rPr>
              <w:t>2009-2012</w:t>
            </w:r>
          </w:p>
        </w:tc>
        <w:tc>
          <w:tcPr>
            <w:tcW w:w="312" w:type="pct"/>
            <w:gridSpan w:val="2"/>
            <w:vAlign w:val="center"/>
          </w:tcPr>
          <w:p w:rsidR="005D0F6E" w:rsidRPr="00AF2335" w:rsidRDefault="005D0F6E" w:rsidP="00AF2335">
            <w:pPr>
              <w:jc w:val="left"/>
              <w:rPr>
                <w:rFonts w:eastAsia="仿宋_GB2312"/>
              </w:rPr>
            </w:pPr>
            <w:r w:rsidRPr="00AF2335">
              <w:rPr>
                <w:rFonts w:eastAsia="仿宋_GB2312"/>
              </w:rPr>
              <w:t>3</w:t>
            </w:r>
            <w:r w:rsidRPr="00AF2335">
              <w:rPr>
                <w:rFonts w:eastAsia="仿宋_GB2312" w:hint="eastAsia"/>
              </w:rPr>
              <w:t>万元</w:t>
            </w:r>
          </w:p>
        </w:tc>
        <w:tc>
          <w:tcPr>
            <w:tcW w:w="852" w:type="pct"/>
            <w:gridSpan w:val="3"/>
            <w:vAlign w:val="center"/>
          </w:tcPr>
          <w:p w:rsidR="005D0F6E" w:rsidRPr="00AF2335" w:rsidRDefault="005D0F6E" w:rsidP="00AF2335">
            <w:pPr>
              <w:jc w:val="left"/>
              <w:rPr>
                <w:rFonts w:eastAsia="仿宋_GB2312"/>
              </w:rPr>
            </w:pPr>
            <w:r w:rsidRPr="00AF2335">
              <w:rPr>
                <w:rFonts w:eastAsia="仿宋_GB2312" w:hint="eastAsia"/>
              </w:rPr>
              <w:t>统计分析</w:t>
            </w:r>
          </w:p>
        </w:tc>
      </w:tr>
      <w:tr w:rsidR="005D0F6E" w:rsidRPr="00AF2335" w:rsidTr="007035B1">
        <w:trPr>
          <w:trHeight w:hRule="exact" w:val="554"/>
        </w:trPr>
        <w:tc>
          <w:tcPr>
            <w:tcW w:w="549" w:type="pct"/>
            <w:gridSpan w:val="2"/>
            <w:vMerge w:val="restart"/>
            <w:vAlign w:val="center"/>
          </w:tcPr>
          <w:p w:rsidR="005D0F6E" w:rsidRPr="00BD3B2A" w:rsidRDefault="005D0F6E" w:rsidP="00AF2335">
            <w:pPr>
              <w:spacing w:line="300" w:lineRule="exact"/>
              <w:jc w:val="left"/>
              <w:rPr>
                <w:rFonts w:eastAsia="仿宋_GB2312"/>
              </w:rPr>
            </w:pPr>
            <w:r w:rsidRPr="00BD3B2A">
              <w:rPr>
                <w:rFonts w:eastAsia="仿宋_GB2312"/>
              </w:rPr>
              <w:t>目前承担的主要教学工作（</w:t>
            </w:r>
            <w:r w:rsidRPr="00BD3B2A">
              <w:rPr>
                <w:rFonts w:eastAsia="仿宋_GB2312"/>
              </w:rPr>
              <w:t>5</w:t>
            </w:r>
            <w:r w:rsidRPr="00BD3B2A">
              <w:rPr>
                <w:rFonts w:eastAsia="仿宋_GB2312"/>
              </w:rPr>
              <w:t>门以内）</w:t>
            </w: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序号</w:t>
            </w:r>
          </w:p>
        </w:tc>
        <w:tc>
          <w:tcPr>
            <w:tcW w:w="1096" w:type="pct"/>
            <w:gridSpan w:val="3"/>
            <w:vAlign w:val="center"/>
          </w:tcPr>
          <w:p w:rsidR="005D0F6E" w:rsidRPr="00BD3B2A" w:rsidRDefault="005D0F6E" w:rsidP="00AF2335">
            <w:pPr>
              <w:spacing w:line="300" w:lineRule="exact"/>
              <w:jc w:val="left"/>
              <w:rPr>
                <w:rFonts w:eastAsia="仿宋_GB2312"/>
              </w:rPr>
            </w:pPr>
            <w:r w:rsidRPr="00BD3B2A">
              <w:rPr>
                <w:rFonts w:eastAsia="仿宋_GB2312"/>
              </w:rPr>
              <w:t>课程名称</w:t>
            </w:r>
          </w:p>
        </w:tc>
        <w:tc>
          <w:tcPr>
            <w:tcW w:w="899" w:type="pct"/>
            <w:gridSpan w:val="2"/>
            <w:vAlign w:val="center"/>
          </w:tcPr>
          <w:p w:rsidR="005D0F6E" w:rsidRPr="00BD3B2A" w:rsidRDefault="005D0F6E" w:rsidP="00AF2335">
            <w:pPr>
              <w:spacing w:line="300" w:lineRule="exact"/>
              <w:jc w:val="left"/>
              <w:rPr>
                <w:rFonts w:eastAsia="仿宋_GB2312"/>
              </w:rPr>
            </w:pPr>
            <w:r w:rsidRPr="00BD3B2A">
              <w:rPr>
                <w:rFonts w:eastAsia="仿宋_GB2312"/>
              </w:rPr>
              <w:t>授课对象</w:t>
            </w:r>
          </w:p>
        </w:tc>
        <w:tc>
          <w:tcPr>
            <w:tcW w:w="471" w:type="pct"/>
            <w:vAlign w:val="center"/>
          </w:tcPr>
          <w:p w:rsidR="005D0F6E" w:rsidRPr="00BD3B2A" w:rsidRDefault="005D0F6E" w:rsidP="00AF2335">
            <w:pPr>
              <w:spacing w:line="300" w:lineRule="exact"/>
              <w:jc w:val="left"/>
              <w:rPr>
                <w:rFonts w:eastAsia="仿宋_GB2312"/>
              </w:rPr>
            </w:pPr>
            <w:r w:rsidRPr="00BD3B2A">
              <w:rPr>
                <w:rFonts w:eastAsia="仿宋_GB2312"/>
              </w:rPr>
              <w:t>人数</w:t>
            </w:r>
          </w:p>
        </w:tc>
        <w:tc>
          <w:tcPr>
            <w:tcW w:w="469" w:type="pct"/>
            <w:vAlign w:val="center"/>
          </w:tcPr>
          <w:p w:rsidR="005D0F6E" w:rsidRPr="00BD3B2A" w:rsidRDefault="005D0F6E" w:rsidP="00AF2335">
            <w:pPr>
              <w:spacing w:line="300" w:lineRule="exact"/>
              <w:jc w:val="left"/>
              <w:rPr>
                <w:rFonts w:eastAsia="仿宋_GB2312"/>
              </w:rPr>
            </w:pPr>
            <w:r w:rsidRPr="00BD3B2A">
              <w:rPr>
                <w:rFonts w:eastAsia="仿宋_GB2312"/>
              </w:rPr>
              <w:t>学时</w:t>
            </w:r>
          </w:p>
        </w:tc>
        <w:tc>
          <w:tcPr>
            <w:tcW w:w="565" w:type="pct"/>
            <w:gridSpan w:val="3"/>
            <w:vAlign w:val="center"/>
          </w:tcPr>
          <w:p w:rsidR="005D0F6E" w:rsidRPr="00BD3B2A" w:rsidRDefault="005D0F6E" w:rsidP="00AF2335">
            <w:pPr>
              <w:spacing w:line="300" w:lineRule="exact"/>
              <w:jc w:val="left"/>
              <w:rPr>
                <w:rFonts w:eastAsia="仿宋_GB2312"/>
              </w:rPr>
            </w:pPr>
            <w:r w:rsidRPr="00BD3B2A">
              <w:rPr>
                <w:rFonts w:eastAsia="仿宋_GB2312"/>
              </w:rPr>
              <w:t>课程性质</w:t>
            </w:r>
          </w:p>
        </w:tc>
        <w:tc>
          <w:tcPr>
            <w:tcW w:w="598" w:type="pct"/>
            <w:gridSpan w:val="2"/>
            <w:vAlign w:val="center"/>
          </w:tcPr>
          <w:p w:rsidR="005D0F6E" w:rsidRPr="00BD3B2A" w:rsidRDefault="005D0F6E" w:rsidP="00AF2335">
            <w:pPr>
              <w:spacing w:line="300" w:lineRule="exact"/>
              <w:jc w:val="left"/>
              <w:rPr>
                <w:rFonts w:eastAsia="仿宋_GB2312"/>
              </w:rPr>
            </w:pPr>
            <w:r w:rsidRPr="00BD3B2A">
              <w:rPr>
                <w:rFonts w:eastAsia="仿宋_GB2312"/>
              </w:rPr>
              <w:t>授课时间</w:t>
            </w:r>
          </w:p>
        </w:tc>
      </w:tr>
      <w:tr w:rsidR="005D0F6E" w:rsidRPr="00AF2335" w:rsidTr="007035B1">
        <w:trPr>
          <w:trHeight w:hRule="exact" w:val="454"/>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AF2335" w:rsidRDefault="005D0F6E" w:rsidP="00AF2335">
            <w:pPr>
              <w:ind w:leftChars="-50" w:left="-105" w:rightChars="-50" w:right="-105"/>
              <w:jc w:val="left"/>
              <w:rPr>
                <w:rFonts w:eastAsia="仿宋_GB2312"/>
              </w:rPr>
            </w:pPr>
            <w:r w:rsidRPr="00AF2335">
              <w:rPr>
                <w:rFonts w:eastAsia="仿宋_GB2312"/>
              </w:rPr>
              <w:t>1</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旅游经济学</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本科</w:t>
            </w:r>
          </w:p>
        </w:tc>
        <w:tc>
          <w:tcPr>
            <w:tcW w:w="471" w:type="pct"/>
            <w:vAlign w:val="center"/>
          </w:tcPr>
          <w:p w:rsidR="005D0F6E" w:rsidRPr="00AF2335" w:rsidRDefault="005D0F6E" w:rsidP="00AF2335">
            <w:pPr>
              <w:jc w:val="left"/>
              <w:rPr>
                <w:rFonts w:eastAsia="仿宋_GB2312"/>
              </w:rPr>
            </w:pPr>
            <w:r w:rsidRPr="00AF2335">
              <w:rPr>
                <w:rFonts w:eastAsia="仿宋_GB2312"/>
              </w:rPr>
              <w:t>80</w:t>
            </w:r>
          </w:p>
        </w:tc>
        <w:tc>
          <w:tcPr>
            <w:tcW w:w="469" w:type="pct"/>
            <w:vAlign w:val="center"/>
          </w:tcPr>
          <w:p w:rsidR="005D0F6E" w:rsidRPr="00AF2335" w:rsidRDefault="005D0F6E" w:rsidP="00AF2335">
            <w:pPr>
              <w:jc w:val="left"/>
              <w:rPr>
                <w:rFonts w:eastAsia="仿宋_GB2312"/>
              </w:rPr>
            </w:pPr>
            <w:r w:rsidRPr="00AF2335">
              <w:rPr>
                <w:rFonts w:eastAsia="仿宋_GB2312"/>
              </w:rPr>
              <w:t>48</w:t>
            </w:r>
          </w:p>
        </w:tc>
        <w:tc>
          <w:tcPr>
            <w:tcW w:w="565" w:type="pct"/>
            <w:gridSpan w:val="3"/>
            <w:vAlign w:val="center"/>
          </w:tcPr>
          <w:p w:rsidR="005D0F6E" w:rsidRPr="00AF2335" w:rsidRDefault="005D0F6E" w:rsidP="00AF2335">
            <w:pPr>
              <w:jc w:val="left"/>
              <w:rPr>
                <w:rFonts w:eastAsia="仿宋_GB2312"/>
              </w:rPr>
            </w:pPr>
            <w:r w:rsidRPr="00AF2335">
              <w:rPr>
                <w:rFonts w:eastAsia="仿宋_GB2312" w:hint="eastAsia"/>
              </w:rPr>
              <w:t>必修</w:t>
            </w:r>
          </w:p>
        </w:tc>
        <w:tc>
          <w:tcPr>
            <w:tcW w:w="598" w:type="pct"/>
            <w:gridSpan w:val="2"/>
            <w:vAlign w:val="center"/>
          </w:tcPr>
          <w:p w:rsidR="005D0F6E" w:rsidRPr="00AF2335" w:rsidRDefault="005D0F6E" w:rsidP="00AF2335">
            <w:pPr>
              <w:jc w:val="left"/>
              <w:rPr>
                <w:rFonts w:eastAsia="仿宋_GB2312"/>
              </w:rPr>
            </w:pPr>
            <w:r w:rsidRPr="00AF2335">
              <w:rPr>
                <w:rFonts w:eastAsia="仿宋_GB2312"/>
              </w:rPr>
              <w:t>2013</w:t>
            </w:r>
            <w:r w:rsidRPr="00AF2335">
              <w:rPr>
                <w:rFonts w:eastAsia="仿宋_GB2312" w:hint="eastAsia"/>
              </w:rPr>
              <w:t>年</w:t>
            </w:r>
          </w:p>
        </w:tc>
      </w:tr>
      <w:tr w:rsidR="005D0F6E" w:rsidRPr="00AF2335" w:rsidTr="007035B1">
        <w:trPr>
          <w:trHeight w:hRule="exact" w:val="454"/>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2</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微观经济学</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本科</w:t>
            </w:r>
          </w:p>
        </w:tc>
        <w:tc>
          <w:tcPr>
            <w:tcW w:w="471" w:type="pct"/>
            <w:vAlign w:val="center"/>
          </w:tcPr>
          <w:p w:rsidR="005D0F6E" w:rsidRPr="00AF2335" w:rsidRDefault="005D0F6E" w:rsidP="00AF2335">
            <w:pPr>
              <w:jc w:val="left"/>
              <w:rPr>
                <w:rFonts w:eastAsia="仿宋_GB2312"/>
              </w:rPr>
            </w:pPr>
            <w:r w:rsidRPr="00AF2335">
              <w:rPr>
                <w:rFonts w:eastAsia="仿宋_GB2312"/>
              </w:rPr>
              <w:t>128</w:t>
            </w:r>
          </w:p>
        </w:tc>
        <w:tc>
          <w:tcPr>
            <w:tcW w:w="469" w:type="pct"/>
            <w:vAlign w:val="center"/>
          </w:tcPr>
          <w:p w:rsidR="005D0F6E" w:rsidRPr="00AF2335" w:rsidRDefault="005D0F6E" w:rsidP="00AF2335">
            <w:pPr>
              <w:jc w:val="left"/>
              <w:rPr>
                <w:rFonts w:eastAsia="仿宋_GB2312"/>
              </w:rPr>
            </w:pPr>
            <w:r w:rsidRPr="00AF2335">
              <w:rPr>
                <w:rFonts w:eastAsia="仿宋_GB2312"/>
              </w:rPr>
              <w:t>62</w:t>
            </w:r>
          </w:p>
        </w:tc>
        <w:tc>
          <w:tcPr>
            <w:tcW w:w="565" w:type="pct"/>
            <w:gridSpan w:val="3"/>
            <w:vAlign w:val="center"/>
          </w:tcPr>
          <w:p w:rsidR="005D0F6E" w:rsidRPr="00AF2335" w:rsidRDefault="005D0F6E" w:rsidP="00AF2335">
            <w:pPr>
              <w:jc w:val="left"/>
              <w:rPr>
                <w:rFonts w:eastAsia="仿宋_GB2312"/>
              </w:rPr>
            </w:pPr>
            <w:r w:rsidRPr="00AF2335">
              <w:rPr>
                <w:rFonts w:eastAsia="仿宋_GB2312" w:hint="eastAsia"/>
              </w:rPr>
              <w:t>必修</w:t>
            </w:r>
          </w:p>
        </w:tc>
        <w:tc>
          <w:tcPr>
            <w:tcW w:w="598" w:type="pct"/>
            <w:gridSpan w:val="2"/>
            <w:vAlign w:val="center"/>
          </w:tcPr>
          <w:p w:rsidR="005D0F6E" w:rsidRPr="00AF2335" w:rsidRDefault="005D0F6E" w:rsidP="00AF2335">
            <w:pPr>
              <w:jc w:val="left"/>
              <w:rPr>
                <w:rFonts w:eastAsia="仿宋_GB2312"/>
              </w:rPr>
            </w:pPr>
            <w:r w:rsidRPr="00AF2335">
              <w:rPr>
                <w:rFonts w:eastAsia="仿宋_GB2312"/>
              </w:rPr>
              <w:t>2010</w:t>
            </w:r>
            <w:r w:rsidRPr="00AF2335">
              <w:rPr>
                <w:rFonts w:eastAsia="仿宋_GB2312" w:hint="eastAsia"/>
              </w:rPr>
              <w:t>年</w:t>
            </w:r>
          </w:p>
        </w:tc>
      </w:tr>
      <w:tr w:rsidR="005D0F6E" w:rsidRPr="00AF2335" w:rsidTr="007035B1">
        <w:trPr>
          <w:trHeight w:hRule="exact" w:val="454"/>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3</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宏观经济学</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本科</w:t>
            </w:r>
          </w:p>
        </w:tc>
        <w:tc>
          <w:tcPr>
            <w:tcW w:w="471" w:type="pct"/>
            <w:vAlign w:val="center"/>
          </w:tcPr>
          <w:p w:rsidR="005D0F6E" w:rsidRPr="00AF2335" w:rsidRDefault="005D0F6E" w:rsidP="00AF2335">
            <w:pPr>
              <w:jc w:val="left"/>
              <w:rPr>
                <w:rFonts w:eastAsia="仿宋_GB2312"/>
              </w:rPr>
            </w:pPr>
            <w:r w:rsidRPr="00AF2335">
              <w:rPr>
                <w:rFonts w:eastAsia="仿宋_GB2312"/>
              </w:rPr>
              <w:t>128</w:t>
            </w:r>
          </w:p>
        </w:tc>
        <w:tc>
          <w:tcPr>
            <w:tcW w:w="469" w:type="pct"/>
            <w:vAlign w:val="center"/>
          </w:tcPr>
          <w:p w:rsidR="005D0F6E" w:rsidRPr="00AF2335" w:rsidRDefault="005D0F6E" w:rsidP="00AF2335">
            <w:pPr>
              <w:jc w:val="left"/>
              <w:rPr>
                <w:rFonts w:eastAsia="仿宋_GB2312"/>
              </w:rPr>
            </w:pPr>
            <w:r w:rsidRPr="00AF2335">
              <w:rPr>
                <w:rFonts w:eastAsia="仿宋_GB2312"/>
              </w:rPr>
              <w:t>48</w:t>
            </w:r>
          </w:p>
        </w:tc>
        <w:tc>
          <w:tcPr>
            <w:tcW w:w="565" w:type="pct"/>
            <w:gridSpan w:val="3"/>
            <w:vAlign w:val="center"/>
          </w:tcPr>
          <w:p w:rsidR="005D0F6E" w:rsidRPr="00AF2335" w:rsidRDefault="005D0F6E" w:rsidP="00AF2335">
            <w:pPr>
              <w:jc w:val="left"/>
              <w:rPr>
                <w:rFonts w:eastAsia="仿宋_GB2312"/>
              </w:rPr>
            </w:pPr>
            <w:r w:rsidRPr="00AF2335">
              <w:rPr>
                <w:rFonts w:eastAsia="仿宋_GB2312" w:hint="eastAsia"/>
              </w:rPr>
              <w:t>必修</w:t>
            </w:r>
          </w:p>
        </w:tc>
        <w:tc>
          <w:tcPr>
            <w:tcW w:w="598" w:type="pct"/>
            <w:gridSpan w:val="2"/>
            <w:vAlign w:val="center"/>
          </w:tcPr>
          <w:p w:rsidR="005D0F6E" w:rsidRPr="00AF2335" w:rsidRDefault="005D0F6E" w:rsidP="00AF2335">
            <w:pPr>
              <w:jc w:val="left"/>
              <w:rPr>
                <w:rFonts w:eastAsia="仿宋_GB2312"/>
              </w:rPr>
            </w:pPr>
            <w:r w:rsidRPr="00AF2335">
              <w:rPr>
                <w:rFonts w:eastAsia="仿宋_GB2312"/>
              </w:rPr>
              <w:t>2009</w:t>
            </w:r>
            <w:r w:rsidRPr="00AF2335">
              <w:rPr>
                <w:rFonts w:eastAsia="仿宋_GB2312" w:hint="eastAsia"/>
              </w:rPr>
              <w:t>年</w:t>
            </w:r>
          </w:p>
        </w:tc>
      </w:tr>
      <w:tr w:rsidR="005D0F6E" w:rsidRPr="00AF2335" w:rsidTr="007035B1">
        <w:trPr>
          <w:trHeight w:hRule="exact" w:val="435"/>
        </w:trPr>
        <w:tc>
          <w:tcPr>
            <w:tcW w:w="549" w:type="pct"/>
            <w:gridSpan w:val="2"/>
            <w:vMerge/>
            <w:vAlign w:val="center"/>
          </w:tcPr>
          <w:p w:rsidR="005D0F6E" w:rsidRPr="00BD3B2A" w:rsidRDefault="005D0F6E" w:rsidP="00AF2335">
            <w:pPr>
              <w:spacing w:line="300" w:lineRule="exact"/>
              <w:jc w:val="left"/>
              <w:rPr>
                <w:rFonts w:eastAsia="仿宋_GB2312"/>
              </w:rPr>
            </w:pPr>
          </w:p>
        </w:tc>
        <w:tc>
          <w:tcPr>
            <w:tcW w:w="354" w:type="pct"/>
            <w:vAlign w:val="center"/>
          </w:tcPr>
          <w:p w:rsidR="005D0F6E" w:rsidRPr="00BD3B2A" w:rsidRDefault="005D0F6E" w:rsidP="00AF2335">
            <w:pPr>
              <w:spacing w:line="300" w:lineRule="exact"/>
              <w:ind w:leftChars="-50" w:left="-105" w:rightChars="-50" w:right="-105"/>
              <w:jc w:val="left"/>
              <w:rPr>
                <w:rFonts w:eastAsia="仿宋_GB2312"/>
              </w:rPr>
            </w:pPr>
            <w:r w:rsidRPr="00BD3B2A">
              <w:rPr>
                <w:rFonts w:eastAsia="仿宋_GB2312"/>
              </w:rPr>
              <w:t>4</w:t>
            </w:r>
          </w:p>
        </w:tc>
        <w:tc>
          <w:tcPr>
            <w:tcW w:w="1096" w:type="pct"/>
            <w:gridSpan w:val="3"/>
            <w:vAlign w:val="center"/>
          </w:tcPr>
          <w:p w:rsidR="005D0F6E" w:rsidRPr="00AF2335" w:rsidRDefault="005D0F6E" w:rsidP="00AF2335">
            <w:pPr>
              <w:jc w:val="left"/>
              <w:rPr>
                <w:rFonts w:eastAsia="仿宋_GB2312"/>
              </w:rPr>
            </w:pPr>
            <w:r w:rsidRPr="00AF2335">
              <w:rPr>
                <w:rFonts w:eastAsia="仿宋_GB2312" w:hint="eastAsia"/>
              </w:rPr>
              <w:t>国际贸易地理</w:t>
            </w:r>
          </w:p>
        </w:tc>
        <w:tc>
          <w:tcPr>
            <w:tcW w:w="899" w:type="pct"/>
            <w:gridSpan w:val="2"/>
            <w:vAlign w:val="center"/>
          </w:tcPr>
          <w:p w:rsidR="005D0F6E" w:rsidRPr="00AF2335" w:rsidRDefault="005D0F6E" w:rsidP="00AF2335">
            <w:pPr>
              <w:jc w:val="left"/>
              <w:rPr>
                <w:rFonts w:eastAsia="仿宋_GB2312"/>
              </w:rPr>
            </w:pPr>
            <w:r w:rsidRPr="00AF2335">
              <w:rPr>
                <w:rFonts w:eastAsia="仿宋_GB2312" w:hint="eastAsia"/>
              </w:rPr>
              <w:t>本科</w:t>
            </w:r>
          </w:p>
        </w:tc>
        <w:tc>
          <w:tcPr>
            <w:tcW w:w="471" w:type="pct"/>
            <w:vAlign w:val="center"/>
          </w:tcPr>
          <w:p w:rsidR="005D0F6E" w:rsidRPr="00AF2335" w:rsidRDefault="005D0F6E" w:rsidP="00AF2335">
            <w:pPr>
              <w:jc w:val="left"/>
              <w:rPr>
                <w:rFonts w:eastAsia="仿宋_GB2312"/>
              </w:rPr>
            </w:pPr>
            <w:r w:rsidRPr="00AF2335">
              <w:rPr>
                <w:rFonts w:eastAsia="仿宋_GB2312"/>
              </w:rPr>
              <w:t>158</w:t>
            </w:r>
          </w:p>
        </w:tc>
        <w:tc>
          <w:tcPr>
            <w:tcW w:w="469" w:type="pct"/>
            <w:vAlign w:val="center"/>
          </w:tcPr>
          <w:p w:rsidR="005D0F6E" w:rsidRPr="00AF2335" w:rsidRDefault="005D0F6E" w:rsidP="00AF2335">
            <w:pPr>
              <w:jc w:val="left"/>
              <w:rPr>
                <w:rFonts w:eastAsia="仿宋_GB2312"/>
              </w:rPr>
            </w:pPr>
            <w:r w:rsidRPr="00AF2335">
              <w:rPr>
                <w:rFonts w:eastAsia="仿宋_GB2312"/>
              </w:rPr>
              <w:t>32</w:t>
            </w:r>
          </w:p>
        </w:tc>
        <w:tc>
          <w:tcPr>
            <w:tcW w:w="565" w:type="pct"/>
            <w:gridSpan w:val="3"/>
            <w:vAlign w:val="center"/>
          </w:tcPr>
          <w:p w:rsidR="005D0F6E" w:rsidRPr="00AF2335" w:rsidRDefault="005D0F6E" w:rsidP="00AF2335">
            <w:pPr>
              <w:jc w:val="left"/>
              <w:rPr>
                <w:rFonts w:eastAsia="仿宋_GB2312"/>
              </w:rPr>
            </w:pPr>
            <w:r w:rsidRPr="00AF2335">
              <w:rPr>
                <w:rFonts w:eastAsia="仿宋_GB2312" w:hint="eastAsia"/>
              </w:rPr>
              <w:t>必修</w:t>
            </w:r>
          </w:p>
        </w:tc>
        <w:tc>
          <w:tcPr>
            <w:tcW w:w="598" w:type="pct"/>
            <w:gridSpan w:val="2"/>
            <w:vAlign w:val="center"/>
          </w:tcPr>
          <w:p w:rsidR="005D0F6E" w:rsidRPr="00AF2335" w:rsidRDefault="005D0F6E" w:rsidP="00AF2335">
            <w:pPr>
              <w:jc w:val="left"/>
              <w:rPr>
                <w:rFonts w:eastAsia="仿宋_GB2312"/>
              </w:rPr>
            </w:pPr>
            <w:r w:rsidRPr="00AF2335">
              <w:rPr>
                <w:rFonts w:eastAsia="仿宋_GB2312"/>
              </w:rPr>
              <w:t>2011</w:t>
            </w:r>
          </w:p>
        </w:tc>
      </w:tr>
      <w:tr w:rsidR="005D0F6E" w:rsidRPr="00AF2335" w:rsidTr="007035B1">
        <w:trPr>
          <w:trHeight w:hRule="exact" w:val="607"/>
        </w:trPr>
        <w:tc>
          <w:tcPr>
            <w:tcW w:w="902" w:type="pct"/>
            <w:gridSpan w:val="3"/>
            <w:tcBorders>
              <w:right w:val="single" w:sz="4" w:space="0" w:color="auto"/>
            </w:tcBorders>
            <w:vAlign w:val="center"/>
          </w:tcPr>
          <w:p w:rsidR="005D0F6E" w:rsidRPr="00BD3B2A" w:rsidRDefault="005D0F6E" w:rsidP="00AF2335">
            <w:pPr>
              <w:spacing w:line="300" w:lineRule="exact"/>
              <w:jc w:val="left"/>
              <w:rPr>
                <w:rFonts w:eastAsia="仿宋_GB2312"/>
              </w:rPr>
            </w:pPr>
            <w:r w:rsidRPr="00BD3B2A">
              <w:rPr>
                <w:rFonts w:eastAsia="仿宋_GB2312"/>
              </w:rPr>
              <w:t>教学管理部门审核意见</w:t>
            </w:r>
          </w:p>
        </w:tc>
        <w:tc>
          <w:tcPr>
            <w:tcW w:w="4098" w:type="pct"/>
            <w:gridSpan w:val="12"/>
            <w:tcBorders>
              <w:left w:val="single" w:sz="4" w:space="0" w:color="auto"/>
            </w:tcBorders>
            <w:vAlign w:val="center"/>
          </w:tcPr>
          <w:p w:rsidR="005D0F6E" w:rsidRPr="00BD3B2A" w:rsidRDefault="005D0F6E" w:rsidP="00AF2335">
            <w:pPr>
              <w:spacing w:line="300" w:lineRule="exact"/>
              <w:jc w:val="left"/>
              <w:rPr>
                <w:rFonts w:eastAsia="仿宋_GB2312"/>
              </w:rPr>
            </w:pPr>
            <w:r w:rsidRPr="00BD3B2A">
              <w:rPr>
                <w:rFonts w:eastAsia="仿宋_GB2312"/>
              </w:rPr>
              <w:t>签章</w:t>
            </w:r>
          </w:p>
        </w:tc>
      </w:tr>
    </w:tbl>
    <w:p w:rsidR="005D0F6E" w:rsidRDefault="005D0F6E" w:rsidP="005D0F6E">
      <w:pPr>
        <w:ind w:firstLineChars="100" w:firstLine="240"/>
        <w:rPr>
          <w:rFonts w:eastAsia="仿宋_GB2312"/>
          <w:sz w:val="24"/>
        </w:rPr>
      </w:pPr>
      <w:r w:rsidRPr="00710816">
        <w:rPr>
          <w:rFonts w:eastAsia="仿宋_GB2312"/>
          <w:sz w:val="24"/>
        </w:rPr>
        <w:t>注：填写三至五人，只填本专业专任教师，每人一表。</w:t>
      </w:r>
    </w:p>
    <w:p w:rsidR="00583D28" w:rsidRPr="0018366C" w:rsidRDefault="00583D28" w:rsidP="00583D28">
      <w:pPr>
        <w:spacing w:line="500" w:lineRule="exact"/>
        <w:jc w:val="center"/>
        <w:rPr>
          <w:rFonts w:ascii="黑体" w:eastAsia="黑体" w:hAnsi="黑体"/>
          <w:sz w:val="36"/>
          <w:szCs w:val="36"/>
        </w:rPr>
      </w:pPr>
    </w:p>
    <w:tbl>
      <w:tblPr>
        <w:tblpPr w:leftFromText="180" w:rightFromText="180" w:vertAnchor="text" w:horzAnchor="margin" w:tblpY="158"/>
        <w:tblW w:w="51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523"/>
        <w:gridCol w:w="739"/>
        <w:gridCol w:w="433"/>
        <w:gridCol w:w="1233"/>
        <w:gridCol w:w="549"/>
        <w:gridCol w:w="307"/>
        <w:gridCol w:w="969"/>
        <w:gridCol w:w="818"/>
        <w:gridCol w:w="818"/>
        <w:gridCol w:w="358"/>
        <w:gridCol w:w="360"/>
        <w:gridCol w:w="547"/>
        <w:gridCol w:w="289"/>
        <w:gridCol w:w="1229"/>
      </w:tblGrid>
      <w:tr w:rsidR="00583D28" w:rsidRPr="00710816" w:rsidTr="00032BBD">
        <w:trPr>
          <w:trHeight w:hRule="exact" w:val="454"/>
        </w:trPr>
        <w:tc>
          <w:tcPr>
            <w:tcW w:w="336" w:type="pct"/>
            <w:vMerge w:val="restart"/>
            <w:vAlign w:val="center"/>
          </w:tcPr>
          <w:p w:rsidR="00583D28" w:rsidRPr="00AF2335" w:rsidRDefault="00583D28" w:rsidP="00AF2335">
            <w:pPr>
              <w:spacing w:line="300" w:lineRule="exact"/>
              <w:jc w:val="left"/>
              <w:rPr>
                <w:rFonts w:eastAsia="仿宋_GB2312"/>
              </w:rPr>
            </w:pPr>
            <w:r w:rsidRPr="00AF2335">
              <w:rPr>
                <w:rFonts w:eastAsia="仿宋_GB2312"/>
              </w:rPr>
              <w:lastRenderedPageBreak/>
              <w:t>姓名</w:t>
            </w:r>
          </w:p>
        </w:tc>
        <w:tc>
          <w:tcPr>
            <w:tcW w:w="862" w:type="pct"/>
            <w:gridSpan w:val="3"/>
            <w:vMerge w:val="restart"/>
            <w:vAlign w:val="center"/>
          </w:tcPr>
          <w:p w:rsidR="00583D28" w:rsidRPr="00AF2335" w:rsidRDefault="00583D28" w:rsidP="00AF2335">
            <w:pPr>
              <w:spacing w:line="300" w:lineRule="exact"/>
              <w:jc w:val="left"/>
              <w:rPr>
                <w:rFonts w:eastAsia="仿宋_GB2312"/>
              </w:rPr>
            </w:pPr>
            <w:r w:rsidRPr="00AF2335">
              <w:rPr>
                <w:rFonts w:eastAsia="仿宋_GB2312" w:hint="eastAsia"/>
              </w:rPr>
              <w:t>李聪媛</w:t>
            </w:r>
          </w:p>
        </w:tc>
        <w:tc>
          <w:tcPr>
            <w:tcW w:w="627" w:type="pct"/>
            <w:vAlign w:val="center"/>
          </w:tcPr>
          <w:p w:rsidR="00583D28" w:rsidRPr="00AF2335" w:rsidRDefault="00583D28" w:rsidP="00AF2335">
            <w:pPr>
              <w:spacing w:line="300" w:lineRule="exact"/>
              <w:jc w:val="left"/>
              <w:rPr>
                <w:rFonts w:eastAsia="仿宋_GB2312"/>
              </w:rPr>
            </w:pPr>
            <w:r w:rsidRPr="00AF2335">
              <w:rPr>
                <w:rFonts w:eastAsia="仿宋_GB2312"/>
              </w:rPr>
              <w:t>性别</w:t>
            </w:r>
          </w:p>
        </w:tc>
        <w:tc>
          <w:tcPr>
            <w:tcW w:w="435"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女</w:t>
            </w:r>
          </w:p>
        </w:tc>
        <w:tc>
          <w:tcPr>
            <w:tcW w:w="909"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专业技术职务</w:t>
            </w:r>
          </w:p>
        </w:tc>
        <w:tc>
          <w:tcPr>
            <w:tcW w:w="598"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副教授</w:t>
            </w:r>
          </w:p>
        </w:tc>
        <w:tc>
          <w:tcPr>
            <w:tcW w:w="608"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第一学历</w:t>
            </w:r>
          </w:p>
        </w:tc>
        <w:tc>
          <w:tcPr>
            <w:tcW w:w="625" w:type="pct"/>
            <w:vAlign w:val="center"/>
          </w:tcPr>
          <w:p w:rsidR="00583D28" w:rsidRPr="00AF2335" w:rsidRDefault="00583D28" w:rsidP="00AF2335">
            <w:pPr>
              <w:spacing w:line="300" w:lineRule="exact"/>
              <w:jc w:val="left"/>
              <w:rPr>
                <w:rFonts w:eastAsia="仿宋_GB2312"/>
              </w:rPr>
            </w:pPr>
            <w:r w:rsidRPr="00AF2335">
              <w:rPr>
                <w:rFonts w:eastAsia="仿宋_GB2312" w:hint="eastAsia"/>
              </w:rPr>
              <w:t>本科</w:t>
            </w:r>
          </w:p>
        </w:tc>
      </w:tr>
      <w:tr w:rsidR="00583D28" w:rsidRPr="00710816" w:rsidTr="00E512C8">
        <w:trPr>
          <w:trHeight w:hRule="exact" w:val="550"/>
        </w:trPr>
        <w:tc>
          <w:tcPr>
            <w:tcW w:w="336" w:type="pct"/>
            <w:vMerge/>
            <w:vAlign w:val="center"/>
          </w:tcPr>
          <w:p w:rsidR="00583D28" w:rsidRPr="00AF2335" w:rsidRDefault="00583D28" w:rsidP="00AF2335">
            <w:pPr>
              <w:spacing w:line="300" w:lineRule="exact"/>
              <w:jc w:val="left"/>
              <w:rPr>
                <w:rFonts w:eastAsia="仿宋_GB2312"/>
              </w:rPr>
            </w:pPr>
          </w:p>
        </w:tc>
        <w:tc>
          <w:tcPr>
            <w:tcW w:w="862" w:type="pct"/>
            <w:gridSpan w:val="3"/>
            <w:vMerge/>
            <w:vAlign w:val="center"/>
          </w:tcPr>
          <w:p w:rsidR="00583D28" w:rsidRPr="00AF2335" w:rsidRDefault="00583D28" w:rsidP="00AF2335">
            <w:pPr>
              <w:spacing w:line="300" w:lineRule="exact"/>
              <w:jc w:val="left"/>
              <w:rPr>
                <w:rFonts w:eastAsia="仿宋_GB2312"/>
              </w:rPr>
            </w:pPr>
          </w:p>
        </w:tc>
        <w:tc>
          <w:tcPr>
            <w:tcW w:w="627" w:type="pct"/>
            <w:vAlign w:val="center"/>
          </w:tcPr>
          <w:p w:rsidR="00583D28" w:rsidRPr="00AF2335" w:rsidRDefault="00583D28" w:rsidP="00AF2335">
            <w:pPr>
              <w:spacing w:line="300" w:lineRule="exact"/>
              <w:jc w:val="left"/>
              <w:rPr>
                <w:rFonts w:eastAsia="仿宋_GB2312"/>
              </w:rPr>
            </w:pPr>
            <w:r w:rsidRPr="00AF2335">
              <w:rPr>
                <w:rFonts w:eastAsia="仿宋_GB2312"/>
              </w:rPr>
              <w:t>出生年月</w:t>
            </w:r>
          </w:p>
        </w:tc>
        <w:tc>
          <w:tcPr>
            <w:tcW w:w="435"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1975</w:t>
            </w:r>
            <w:r w:rsidRPr="00AF2335">
              <w:rPr>
                <w:rFonts w:eastAsia="仿宋_GB2312" w:hint="eastAsia"/>
              </w:rPr>
              <w:t>年</w:t>
            </w:r>
            <w:r w:rsidRPr="00AF2335">
              <w:rPr>
                <w:rFonts w:eastAsia="仿宋_GB2312" w:hint="eastAsia"/>
              </w:rPr>
              <w:t>6</w:t>
            </w:r>
            <w:r w:rsidRPr="00AF2335">
              <w:rPr>
                <w:rFonts w:eastAsia="仿宋_GB2312" w:hint="eastAsia"/>
              </w:rPr>
              <w:t>月</w:t>
            </w:r>
          </w:p>
        </w:tc>
        <w:tc>
          <w:tcPr>
            <w:tcW w:w="909"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行政职务</w:t>
            </w:r>
          </w:p>
        </w:tc>
        <w:tc>
          <w:tcPr>
            <w:tcW w:w="598" w:type="pct"/>
            <w:gridSpan w:val="2"/>
            <w:vAlign w:val="center"/>
          </w:tcPr>
          <w:p w:rsidR="00583D28" w:rsidRPr="00AF2335" w:rsidRDefault="00583D28" w:rsidP="00AF2335">
            <w:pPr>
              <w:spacing w:line="300" w:lineRule="exact"/>
              <w:jc w:val="left"/>
              <w:rPr>
                <w:rFonts w:eastAsia="仿宋_GB2312"/>
              </w:rPr>
            </w:pPr>
          </w:p>
        </w:tc>
        <w:tc>
          <w:tcPr>
            <w:tcW w:w="608"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最后学历</w:t>
            </w:r>
          </w:p>
        </w:tc>
        <w:tc>
          <w:tcPr>
            <w:tcW w:w="625" w:type="pct"/>
            <w:vAlign w:val="center"/>
          </w:tcPr>
          <w:p w:rsidR="00583D28" w:rsidRPr="00AF2335" w:rsidRDefault="00583D28" w:rsidP="00AF2335">
            <w:pPr>
              <w:spacing w:line="300" w:lineRule="exact"/>
              <w:jc w:val="left"/>
              <w:rPr>
                <w:rFonts w:eastAsia="仿宋_GB2312"/>
              </w:rPr>
            </w:pPr>
            <w:r w:rsidRPr="00AF2335">
              <w:rPr>
                <w:rFonts w:eastAsia="仿宋_GB2312" w:hint="eastAsia"/>
              </w:rPr>
              <w:t>研究生</w:t>
            </w:r>
          </w:p>
        </w:tc>
      </w:tr>
      <w:tr w:rsidR="00583D28" w:rsidRPr="00710816" w:rsidTr="00AF2335">
        <w:trPr>
          <w:trHeight w:hRule="exact" w:val="654"/>
        </w:trPr>
        <w:tc>
          <w:tcPr>
            <w:tcW w:w="1198" w:type="pct"/>
            <w:gridSpan w:val="4"/>
            <w:vAlign w:val="center"/>
          </w:tcPr>
          <w:p w:rsidR="00583D28" w:rsidRPr="00AF2335" w:rsidRDefault="00583D28" w:rsidP="00AF2335">
            <w:pPr>
              <w:spacing w:line="300" w:lineRule="exact"/>
              <w:jc w:val="left"/>
              <w:rPr>
                <w:rFonts w:eastAsia="仿宋_GB2312"/>
              </w:rPr>
            </w:pPr>
            <w:r w:rsidRPr="00AF2335">
              <w:rPr>
                <w:rFonts w:eastAsia="仿宋_GB2312"/>
              </w:rPr>
              <w:t>第一学历和最后学历毕业时间、学校、专业</w:t>
            </w:r>
          </w:p>
        </w:tc>
        <w:tc>
          <w:tcPr>
            <w:tcW w:w="3802" w:type="pct"/>
            <w:gridSpan w:val="11"/>
            <w:vAlign w:val="center"/>
          </w:tcPr>
          <w:p w:rsidR="00583D28" w:rsidRPr="00AF2335" w:rsidRDefault="00583D28" w:rsidP="00AF2335">
            <w:pPr>
              <w:spacing w:line="300" w:lineRule="exact"/>
              <w:jc w:val="left"/>
              <w:rPr>
                <w:rFonts w:eastAsia="仿宋_GB2312"/>
              </w:rPr>
            </w:pPr>
            <w:r w:rsidRPr="00AF2335">
              <w:rPr>
                <w:rFonts w:eastAsia="仿宋_GB2312" w:hint="eastAsia"/>
              </w:rPr>
              <w:t>1998</w:t>
            </w:r>
            <w:r w:rsidRPr="00AF2335">
              <w:rPr>
                <w:rFonts w:eastAsia="仿宋_GB2312" w:hint="eastAsia"/>
              </w:rPr>
              <w:t>年，云南大学</w:t>
            </w:r>
          </w:p>
          <w:p w:rsidR="00583D28" w:rsidRPr="00AF2335" w:rsidRDefault="00583D28" w:rsidP="00AF2335">
            <w:pPr>
              <w:spacing w:line="300" w:lineRule="exact"/>
              <w:jc w:val="left"/>
              <w:rPr>
                <w:rFonts w:eastAsia="仿宋_GB2312"/>
              </w:rPr>
            </w:pPr>
            <w:r w:rsidRPr="00AF2335">
              <w:rPr>
                <w:rFonts w:eastAsia="仿宋_GB2312" w:hint="eastAsia"/>
              </w:rPr>
              <w:t>2016</w:t>
            </w:r>
            <w:r w:rsidRPr="00AF2335">
              <w:rPr>
                <w:rFonts w:eastAsia="仿宋_GB2312" w:hint="eastAsia"/>
              </w:rPr>
              <w:t>年，云南大学</w:t>
            </w:r>
          </w:p>
          <w:p w:rsidR="00583D28" w:rsidRPr="00AF2335" w:rsidRDefault="00583D28" w:rsidP="00AF2335">
            <w:pPr>
              <w:spacing w:line="300" w:lineRule="exact"/>
              <w:jc w:val="left"/>
              <w:rPr>
                <w:rFonts w:eastAsia="仿宋_GB2312"/>
              </w:rPr>
            </w:pPr>
          </w:p>
        </w:tc>
      </w:tr>
      <w:tr w:rsidR="00583D28" w:rsidRPr="00710816" w:rsidTr="00AF2335">
        <w:trPr>
          <w:trHeight w:hRule="exact" w:val="705"/>
        </w:trPr>
        <w:tc>
          <w:tcPr>
            <w:tcW w:w="1198" w:type="pct"/>
            <w:gridSpan w:val="4"/>
            <w:vAlign w:val="center"/>
          </w:tcPr>
          <w:p w:rsidR="00583D28" w:rsidRPr="00AF2335" w:rsidRDefault="00583D28" w:rsidP="00AF2335">
            <w:pPr>
              <w:spacing w:line="300" w:lineRule="exact"/>
              <w:jc w:val="left"/>
              <w:rPr>
                <w:rFonts w:eastAsia="仿宋_GB2312"/>
              </w:rPr>
            </w:pPr>
            <w:r w:rsidRPr="00AF2335">
              <w:rPr>
                <w:rFonts w:eastAsia="仿宋_GB2312"/>
              </w:rPr>
              <w:t>主要从事工作与</w:t>
            </w:r>
          </w:p>
          <w:p w:rsidR="00583D28" w:rsidRPr="00AF2335" w:rsidRDefault="00583D28" w:rsidP="00AF2335">
            <w:pPr>
              <w:spacing w:line="300" w:lineRule="exact"/>
              <w:jc w:val="left"/>
              <w:rPr>
                <w:rFonts w:eastAsia="仿宋_GB2312"/>
              </w:rPr>
            </w:pPr>
            <w:r w:rsidRPr="00AF2335">
              <w:rPr>
                <w:rFonts w:eastAsia="仿宋_GB2312"/>
              </w:rPr>
              <w:t>研究方向</w:t>
            </w:r>
          </w:p>
        </w:tc>
        <w:tc>
          <w:tcPr>
            <w:tcW w:w="3802" w:type="pct"/>
            <w:gridSpan w:val="11"/>
            <w:vAlign w:val="center"/>
          </w:tcPr>
          <w:p w:rsidR="00583D28" w:rsidRPr="00AF2335" w:rsidRDefault="00583D28" w:rsidP="00AF2335">
            <w:pPr>
              <w:spacing w:line="300" w:lineRule="exact"/>
              <w:jc w:val="left"/>
              <w:rPr>
                <w:rFonts w:eastAsia="仿宋_GB2312"/>
              </w:rPr>
            </w:pPr>
            <w:r w:rsidRPr="00AF2335">
              <w:rPr>
                <w:rFonts w:eastAsia="仿宋_GB2312" w:hint="eastAsia"/>
              </w:rPr>
              <w:t>教学科研</w:t>
            </w:r>
          </w:p>
          <w:p w:rsidR="00583D28" w:rsidRPr="00AF2335" w:rsidRDefault="00583D28" w:rsidP="00AF2335">
            <w:pPr>
              <w:spacing w:line="300" w:lineRule="exact"/>
              <w:jc w:val="left"/>
              <w:rPr>
                <w:rFonts w:eastAsia="仿宋_GB2312"/>
              </w:rPr>
            </w:pPr>
            <w:r w:rsidRPr="00AF2335">
              <w:rPr>
                <w:rFonts w:eastAsia="仿宋_GB2312" w:hint="eastAsia"/>
              </w:rPr>
              <w:t>旅游区域发展、企业管理</w:t>
            </w:r>
          </w:p>
          <w:p w:rsidR="00583D28" w:rsidRPr="00AF2335" w:rsidRDefault="00583D28" w:rsidP="00AF2335">
            <w:pPr>
              <w:spacing w:line="300" w:lineRule="exact"/>
              <w:jc w:val="left"/>
              <w:rPr>
                <w:rFonts w:eastAsia="仿宋_GB2312"/>
              </w:rPr>
            </w:pPr>
          </w:p>
        </w:tc>
      </w:tr>
      <w:tr w:rsidR="00583D28" w:rsidRPr="00710816" w:rsidTr="00AF2335">
        <w:trPr>
          <w:trHeight w:hRule="exact" w:val="454"/>
        </w:trPr>
        <w:tc>
          <w:tcPr>
            <w:tcW w:w="5000" w:type="pct"/>
            <w:gridSpan w:val="15"/>
            <w:vAlign w:val="center"/>
          </w:tcPr>
          <w:p w:rsidR="00583D28" w:rsidRPr="00AF2335" w:rsidRDefault="00583D28" w:rsidP="00AF2335">
            <w:pPr>
              <w:spacing w:line="300" w:lineRule="exact"/>
              <w:jc w:val="left"/>
              <w:rPr>
                <w:rFonts w:eastAsia="仿宋_GB2312"/>
              </w:rPr>
            </w:pPr>
            <w:r w:rsidRPr="00AF2335">
              <w:rPr>
                <w:rFonts w:eastAsia="仿宋_GB2312"/>
              </w:rPr>
              <w:t>本人近三年的主要成就</w:t>
            </w:r>
          </w:p>
        </w:tc>
      </w:tr>
      <w:tr w:rsidR="00583D28" w:rsidRPr="00710816" w:rsidTr="00AF2335">
        <w:trPr>
          <w:trHeight w:hRule="exact" w:val="454"/>
        </w:trPr>
        <w:tc>
          <w:tcPr>
            <w:tcW w:w="5000" w:type="pct"/>
            <w:gridSpan w:val="15"/>
            <w:vAlign w:val="center"/>
          </w:tcPr>
          <w:p w:rsidR="00583D28" w:rsidRPr="00AF2335" w:rsidRDefault="00583D28" w:rsidP="00AF2335">
            <w:pPr>
              <w:spacing w:line="300" w:lineRule="exact"/>
              <w:jc w:val="left"/>
              <w:rPr>
                <w:rFonts w:eastAsia="仿宋_GB2312"/>
              </w:rPr>
            </w:pPr>
            <w:r w:rsidRPr="00AF2335">
              <w:rPr>
                <w:rFonts w:eastAsia="仿宋_GB2312"/>
              </w:rPr>
              <w:t>在国内外重要学术刊物上发表论文共</w:t>
            </w:r>
            <w:r w:rsidRPr="00AF2335">
              <w:rPr>
                <w:rFonts w:eastAsia="仿宋_GB2312" w:hint="eastAsia"/>
              </w:rPr>
              <w:t>3</w:t>
            </w:r>
            <w:r w:rsidRPr="00AF2335">
              <w:rPr>
                <w:rFonts w:eastAsia="仿宋_GB2312"/>
              </w:rPr>
              <w:t>篇；出版专著</w:t>
            </w:r>
            <w:r w:rsidRPr="00AF2335">
              <w:rPr>
                <w:rFonts w:eastAsia="仿宋_GB2312" w:hint="eastAsia"/>
              </w:rPr>
              <w:t>2</w:t>
            </w:r>
            <w:r w:rsidRPr="00AF2335">
              <w:rPr>
                <w:rFonts w:eastAsia="仿宋_GB2312"/>
              </w:rPr>
              <w:t>（译著等）部。</w:t>
            </w:r>
          </w:p>
        </w:tc>
      </w:tr>
      <w:tr w:rsidR="00583D28" w:rsidRPr="00710816" w:rsidTr="00AF2335">
        <w:trPr>
          <w:trHeight w:hRule="exact" w:val="454"/>
        </w:trPr>
        <w:tc>
          <w:tcPr>
            <w:tcW w:w="5000" w:type="pct"/>
            <w:gridSpan w:val="15"/>
            <w:vAlign w:val="center"/>
          </w:tcPr>
          <w:p w:rsidR="00583D28" w:rsidRPr="00AF2335" w:rsidRDefault="00583D28" w:rsidP="00AF2335">
            <w:pPr>
              <w:spacing w:line="300" w:lineRule="exact"/>
              <w:jc w:val="left"/>
              <w:rPr>
                <w:rFonts w:eastAsia="仿宋_GB2312"/>
              </w:rPr>
            </w:pPr>
            <w:r w:rsidRPr="00AF2335">
              <w:rPr>
                <w:rFonts w:eastAsia="仿宋_GB2312"/>
              </w:rPr>
              <w:t>获教学科研成果奖共项；其中：国家级项，省部级项。</w:t>
            </w:r>
          </w:p>
        </w:tc>
      </w:tr>
      <w:tr w:rsidR="00583D28" w:rsidRPr="00710816" w:rsidTr="00AF2335">
        <w:trPr>
          <w:trHeight w:hRule="exact" w:val="454"/>
        </w:trPr>
        <w:tc>
          <w:tcPr>
            <w:tcW w:w="5000" w:type="pct"/>
            <w:gridSpan w:val="15"/>
            <w:vAlign w:val="center"/>
          </w:tcPr>
          <w:p w:rsidR="00583D28" w:rsidRPr="00AF2335" w:rsidRDefault="00583D28" w:rsidP="00AF2335">
            <w:pPr>
              <w:spacing w:line="300" w:lineRule="exact"/>
              <w:jc w:val="left"/>
              <w:rPr>
                <w:rFonts w:eastAsia="仿宋_GB2312"/>
              </w:rPr>
            </w:pPr>
            <w:r w:rsidRPr="00AF2335">
              <w:rPr>
                <w:rFonts w:eastAsia="仿宋_GB2312"/>
              </w:rPr>
              <w:t>目前承担教学科研项目共</w:t>
            </w:r>
            <w:r w:rsidRPr="00AF2335">
              <w:rPr>
                <w:rFonts w:eastAsia="仿宋_GB2312" w:hint="eastAsia"/>
              </w:rPr>
              <w:t>3</w:t>
            </w:r>
            <w:r w:rsidRPr="00AF2335">
              <w:rPr>
                <w:rFonts w:eastAsia="仿宋_GB2312"/>
              </w:rPr>
              <w:t>项；其中：国家级项目项，省部级项目</w:t>
            </w:r>
            <w:r w:rsidRPr="00AF2335">
              <w:rPr>
                <w:rFonts w:eastAsia="仿宋_GB2312" w:hint="eastAsia"/>
              </w:rPr>
              <w:t>3</w:t>
            </w:r>
            <w:r w:rsidRPr="00AF2335">
              <w:rPr>
                <w:rFonts w:eastAsia="仿宋_GB2312"/>
              </w:rPr>
              <w:t>项。</w:t>
            </w:r>
          </w:p>
        </w:tc>
      </w:tr>
      <w:tr w:rsidR="00583D28" w:rsidRPr="00710816" w:rsidTr="00AF2335">
        <w:trPr>
          <w:trHeight w:hRule="exact" w:val="454"/>
        </w:trPr>
        <w:tc>
          <w:tcPr>
            <w:tcW w:w="5000" w:type="pct"/>
            <w:gridSpan w:val="15"/>
            <w:vAlign w:val="center"/>
          </w:tcPr>
          <w:p w:rsidR="00583D28" w:rsidRPr="00AF2335" w:rsidRDefault="00583D28" w:rsidP="00AF2335">
            <w:pPr>
              <w:spacing w:line="300" w:lineRule="exact"/>
              <w:jc w:val="left"/>
              <w:rPr>
                <w:rFonts w:eastAsia="仿宋_GB2312"/>
              </w:rPr>
            </w:pPr>
            <w:r w:rsidRPr="00AF2335">
              <w:rPr>
                <w:rFonts w:eastAsia="仿宋_GB2312"/>
              </w:rPr>
              <w:t>近三年拥有教学科研经费共</w:t>
            </w:r>
            <w:r w:rsidRPr="00AF2335">
              <w:rPr>
                <w:rFonts w:eastAsia="仿宋_GB2312" w:hint="eastAsia"/>
              </w:rPr>
              <w:t>6.5</w:t>
            </w:r>
            <w:r w:rsidRPr="00AF2335">
              <w:rPr>
                <w:rFonts w:eastAsia="仿宋_GB2312"/>
              </w:rPr>
              <w:t>万元，年均</w:t>
            </w:r>
            <w:r w:rsidRPr="00AF2335">
              <w:rPr>
                <w:rFonts w:eastAsia="仿宋_GB2312" w:hint="eastAsia"/>
              </w:rPr>
              <w:t>2</w:t>
            </w:r>
            <w:r w:rsidRPr="00AF2335">
              <w:rPr>
                <w:rFonts w:eastAsia="仿宋_GB2312"/>
              </w:rPr>
              <w:t>万元。</w:t>
            </w:r>
          </w:p>
        </w:tc>
      </w:tr>
      <w:tr w:rsidR="00583D28" w:rsidRPr="00710816" w:rsidTr="00AF2335">
        <w:trPr>
          <w:trHeight w:hRule="exact" w:val="454"/>
        </w:trPr>
        <w:tc>
          <w:tcPr>
            <w:tcW w:w="5000" w:type="pct"/>
            <w:gridSpan w:val="15"/>
            <w:tcBorders>
              <w:right w:val="single" w:sz="4" w:space="0" w:color="auto"/>
            </w:tcBorders>
            <w:vAlign w:val="center"/>
          </w:tcPr>
          <w:p w:rsidR="00583D28" w:rsidRPr="00AF2335" w:rsidRDefault="00583D28" w:rsidP="00AF2335">
            <w:pPr>
              <w:spacing w:line="300" w:lineRule="exact"/>
              <w:jc w:val="left"/>
              <w:rPr>
                <w:rFonts w:eastAsia="仿宋_GB2312"/>
              </w:rPr>
            </w:pPr>
            <w:r w:rsidRPr="00AF2335">
              <w:rPr>
                <w:rFonts w:eastAsia="仿宋_GB2312"/>
              </w:rPr>
              <w:t>近三年给本科生授课（理论教学）共学时；指导本科毕业设计共人次。</w:t>
            </w:r>
          </w:p>
        </w:tc>
      </w:tr>
      <w:tr w:rsidR="00583D28" w:rsidRPr="00710816" w:rsidTr="00032BBD">
        <w:trPr>
          <w:trHeight w:hRule="exact" w:val="454"/>
        </w:trPr>
        <w:tc>
          <w:tcPr>
            <w:tcW w:w="602" w:type="pct"/>
            <w:gridSpan w:val="2"/>
            <w:vMerge w:val="restart"/>
            <w:vAlign w:val="center"/>
          </w:tcPr>
          <w:p w:rsidR="00583D28" w:rsidRPr="00AF2335" w:rsidRDefault="00583D28" w:rsidP="00AF2335">
            <w:pPr>
              <w:spacing w:line="300" w:lineRule="exact"/>
              <w:jc w:val="left"/>
              <w:rPr>
                <w:rFonts w:eastAsia="仿宋_GB2312"/>
              </w:rPr>
            </w:pPr>
            <w:r w:rsidRPr="00AF2335">
              <w:rPr>
                <w:rFonts w:eastAsia="仿宋_GB2312"/>
              </w:rPr>
              <w:t>最具代表性的教学科研成果（</w:t>
            </w:r>
            <w:r w:rsidRPr="00AF2335">
              <w:rPr>
                <w:rFonts w:eastAsia="仿宋_GB2312"/>
              </w:rPr>
              <w:t>4</w:t>
            </w:r>
            <w:r w:rsidRPr="00AF2335">
              <w:rPr>
                <w:rFonts w:eastAsia="仿宋_GB2312"/>
              </w:rPr>
              <w:t>项以内）</w:t>
            </w: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序号</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成果名称</w:t>
            </w:r>
          </w:p>
        </w:tc>
        <w:tc>
          <w:tcPr>
            <w:tcW w:w="1846" w:type="pct"/>
            <w:gridSpan w:val="6"/>
            <w:vAlign w:val="center"/>
          </w:tcPr>
          <w:p w:rsidR="00583D28" w:rsidRPr="00AF2335" w:rsidRDefault="00583D28" w:rsidP="00AF2335">
            <w:pPr>
              <w:spacing w:line="300" w:lineRule="exact"/>
              <w:jc w:val="left"/>
              <w:rPr>
                <w:rFonts w:eastAsia="仿宋_GB2312"/>
              </w:rPr>
            </w:pPr>
            <w:r w:rsidRPr="00AF2335">
              <w:rPr>
                <w:rFonts w:eastAsia="仿宋_GB2312"/>
              </w:rPr>
              <w:t>等级及签发单位、时间</w:t>
            </w:r>
          </w:p>
        </w:tc>
        <w:tc>
          <w:tcPr>
            <w:tcW w:w="1050" w:type="pct"/>
            <w:gridSpan w:val="3"/>
            <w:tcBorders>
              <w:right w:val="single" w:sz="4" w:space="0" w:color="auto"/>
            </w:tcBorders>
            <w:vAlign w:val="center"/>
          </w:tcPr>
          <w:p w:rsidR="00583D28" w:rsidRPr="00AF2335" w:rsidRDefault="00583D28" w:rsidP="00AF2335">
            <w:pPr>
              <w:spacing w:line="300" w:lineRule="exact"/>
              <w:jc w:val="left"/>
              <w:rPr>
                <w:rFonts w:eastAsia="仿宋_GB2312"/>
              </w:rPr>
            </w:pPr>
            <w:r w:rsidRPr="00AF2335">
              <w:rPr>
                <w:rFonts w:eastAsia="仿宋_GB2312"/>
              </w:rPr>
              <w:t>本人署名位次</w:t>
            </w:r>
          </w:p>
        </w:tc>
      </w:tr>
      <w:tr w:rsidR="00583D28" w:rsidRPr="00710816" w:rsidTr="00032BBD">
        <w:trPr>
          <w:trHeight w:hRule="exact" w:val="454"/>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1</w:t>
            </w:r>
          </w:p>
        </w:tc>
        <w:tc>
          <w:tcPr>
            <w:tcW w:w="1126" w:type="pct"/>
            <w:gridSpan w:val="3"/>
            <w:vAlign w:val="center"/>
          </w:tcPr>
          <w:p w:rsidR="00583D28" w:rsidRPr="00AF2335" w:rsidRDefault="00583D28" w:rsidP="00AF2335">
            <w:pPr>
              <w:spacing w:line="300" w:lineRule="exact"/>
              <w:jc w:val="left"/>
              <w:rPr>
                <w:rFonts w:eastAsia="仿宋_GB2312"/>
              </w:rPr>
            </w:pPr>
          </w:p>
        </w:tc>
        <w:tc>
          <w:tcPr>
            <w:tcW w:w="1846" w:type="pct"/>
            <w:gridSpan w:val="6"/>
            <w:vAlign w:val="center"/>
          </w:tcPr>
          <w:p w:rsidR="00583D28" w:rsidRPr="00AF2335" w:rsidRDefault="00583D28" w:rsidP="00AF2335">
            <w:pPr>
              <w:spacing w:line="300" w:lineRule="exact"/>
              <w:jc w:val="left"/>
              <w:rPr>
                <w:rFonts w:eastAsia="仿宋_GB2312"/>
              </w:rPr>
            </w:pPr>
          </w:p>
        </w:tc>
        <w:tc>
          <w:tcPr>
            <w:tcW w:w="1050" w:type="pct"/>
            <w:gridSpan w:val="3"/>
            <w:vAlign w:val="center"/>
          </w:tcPr>
          <w:p w:rsidR="00583D28" w:rsidRPr="00AF2335" w:rsidRDefault="00583D28" w:rsidP="00AF2335">
            <w:pPr>
              <w:spacing w:line="300" w:lineRule="exact"/>
              <w:jc w:val="left"/>
              <w:rPr>
                <w:rFonts w:eastAsia="仿宋_GB2312"/>
              </w:rPr>
            </w:pPr>
          </w:p>
        </w:tc>
      </w:tr>
      <w:tr w:rsidR="00583D28" w:rsidRPr="00710816" w:rsidTr="00032BBD">
        <w:trPr>
          <w:trHeight w:hRule="exact" w:val="454"/>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2</w:t>
            </w:r>
          </w:p>
        </w:tc>
        <w:tc>
          <w:tcPr>
            <w:tcW w:w="1126" w:type="pct"/>
            <w:gridSpan w:val="3"/>
            <w:vAlign w:val="center"/>
          </w:tcPr>
          <w:p w:rsidR="00583D28" w:rsidRPr="00AF2335" w:rsidRDefault="00583D28" w:rsidP="00AF2335">
            <w:pPr>
              <w:spacing w:line="300" w:lineRule="exact"/>
              <w:jc w:val="left"/>
              <w:rPr>
                <w:rFonts w:eastAsia="仿宋_GB2312"/>
              </w:rPr>
            </w:pPr>
          </w:p>
        </w:tc>
        <w:tc>
          <w:tcPr>
            <w:tcW w:w="1846" w:type="pct"/>
            <w:gridSpan w:val="6"/>
            <w:vAlign w:val="center"/>
          </w:tcPr>
          <w:p w:rsidR="00583D28" w:rsidRPr="00AF2335" w:rsidRDefault="00583D28" w:rsidP="00AF2335">
            <w:pPr>
              <w:spacing w:line="300" w:lineRule="exact"/>
              <w:jc w:val="left"/>
              <w:rPr>
                <w:rFonts w:eastAsia="仿宋_GB2312"/>
              </w:rPr>
            </w:pPr>
          </w:p>
        </w:tc>
        <w:tc>
          <w:tcPr>
            <w:tcW w:w="1050" w:type="pct"/>
            <w:gridSpan w:val="3"/>
            <w:vAlign w:val="center"/>
          </w:tcPr>
          <w:p w:rsidR="00583D28" w:rsidRPr="00AF2335" w:rsidRDefault="00583D28" w:rsidP="00AF2335">
            <w:pPr>
              <w:spacing w:line="300" w:lineRule="exact"/>
              <w:jc w:val="left"/>
              <w:rPr>
                <w:rFonts w:eastAsia="仿宋_GB2312"/>
              </w:rPr>
            </w:pPr>
          </w:p>
        </w:tc>
      </w:tr>
      <w:tr w:rsidR="00583D28" w:rsidRPr="00710816" w:rsidTr="00032BBD">
        <w:trPr>
          <w:trHeight w:hRule="exact" w:val="454"/>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3</w:t>
            </w:r>
          </w:p>
        </w:tc>
        <w:tc>
          <w:tcPr>
            <w:tcW w:w="1126" w:type="pct"/>
            <w:gridSpan w:val="3"/>
            <w:vAlign w:val="center"/>
          </w:tcPr>
          <w:p w:rsidR="00583D28" w:rsidRPr="00AF2335" w:rsidRDefault="00583D28" w:rsidP="00AF2335">
            <w:pPr>
              <w:spacing w:line="300" w:lineRule="exact"/>
              <w:jc w:val="left"/>
              <w:rPr>
                <w:rFonts w:eastAsia="仿宋_GB2312"/>
              </w:rPr>
            </w:pPr>
          </w:p>
        </w:tc>
        <w:tc>
          <w:tcPr>
            <w:tcW w:w="1846" w:type="pct"/>
            <w:gridSpan w:val="6"/>
            <w:vAlign w:val="center"/>
          </w:tcPr>
          <w:p w:rsidR="00583D28" w:rsidRPr="00AF2335" w:rsidRDefault="00583D28" w:rsidP="00AF2335">
            <w:pPr>
              <w:spacing w:line="300" w:lineRule="exact"/>
              <w:jc w:val="left"/>
              <w:rPr>
                <w:rFonts w:eastAsia="仿宋_GB2312"/>
              </w:rPr>
            </w:pPr>
          </w:p>
        </w:tc>
        <w:tc>
          <w:tcPr>
            <w:tcW w:w="1050" w:type="pct"/>
            <w:gridSpan w:val="3"/>
            <w:vAlign w:val="center"/>
          </w:tcPr>
          <w:p w:rsidR="00583D28" w:rsidRPr="00AF2335" w:rsidRDefault="00583D28" w:rsidP="00AF2335">
            <w:pPr>
              <w:spacing w:line="300" w:lineRule="exact"/>
              <w:jc w:val="left"/>
              <w:rPr>
                <w:rFonts w:eastAsia="仿宋_GB2312"/>
              </w:rPr>
            </w:pPr>
          </w:p>
        </w:tc>
      </w:tr>
      <w:tr w:rsidR="00583D28" w:rsidRPr="00710816" w:rsidTr="00032BBD">
        <w:trPr>
          <w:trHeight w:hRule="exact" w:val="285"/>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4</w:t>
            </w:r>
          </w:p>
        </w:tc>
        <w:tc>
          <w:tcPr>
            <w:tcW w:w="1126" w:type="pct"/>
            <w:gridSpan w:val="3"/>
            <w:vAlign w:val="center"/>
          </w:tcPr>
          <w:p w:rsidR="00583D28" w:rsidRPr="00AF2335" w:rsidRDefault="00583D28" w:rsidP="00AF2335">
            <w:pPr>
              <w:spacing w:line="300" w:lineRule="exact"/>
              <w:jc w:val="left"/>
              <w:rPr>
                <w:rFonts w:eastAsia="仿宋_GB2312"/>
              </w:rPr>
            </w:pPr>
          </w:p>
        </w:tc>
        <w:tc>
          <w:tcPr>
            <w:tcW w:w="1846" w:type="pct"/>
            <w:gridSpan w:val="6"/>
            <w:vAlign w:val="center"/>
          </w:tcPr>
          <w:p w:rsidR="00583D28" w:rsidRPr="00AF2335" w:rsidRDefault="00583D28" w:rsidP="00AF2335">
            <w:pPr>
              <w:spacing w:line="300" w:lineRule="exact"/>
              <w:jc w:val="left"/>
              <w:rPr>
                <w:rFonts w:eastAsia="仿宋_GB2312"/>
              </w:rPr>
            </w:pPr>
          </w:p>
        </w:tc>
        <w:tc>
          <w:tcPr>
            <w:tcW w:w="1050" w:type="pct"/>
            <w:gridSpan w:val="3"/>
            <w:vAlign w:val="center"/>
          </w:tcPr>
          <w:p w:rsidR="00583D28" w:rsidRPr="00AF2335" w:rsidRDefault="00583D28" w:rsidP="00AF2335">
            <w:pPr>
              <w:spacing w:line="300" w:lineRule="exact"/>
              <w:jc w:val="left"/>
              <w:rPr>
                <w:rFonts w:eastAsia="仿宋_GB2312"/>
              </w:rPr>
            </w:pPr>
          </w:p>
        </w:tc>
      </w:tr>
      <w:tr w:rsidR="00583D28" w:rsidRPr="00710816" w:rsidTr="00032BBD">
        <w:trPr>
          <w:trHeight w:hRule="exact" w:val="454"/>
        </w:trPr>
        <w:tc>
          <w:tcPr>
            <w:tcW w:w="602" w:type="pct"/>
            <w:gridSpan w:val="2"/>
            <w:vMerge w:val="restart"/>
            <w:vAlign w:val="center"/>
          </w:tcPr>
          <w:p w:rsidR="00583D28" w:rsidRPr="00AF2335" w:rsidRDefault="00583D28" w:rsidP="00AF2335">
            <w:pPr>
              <w:spacing w:line="300" w:lineRule="exact"/>
              <w:jc w:val="left"/>
              <w:rPr>
                <w:rFonts w:eastAsia="仿宋_GB2312"/>
              </w:rPr>
            </w:pPr>
            <w:r w:rsidRPr="00AF2335">
              <w:rPr>
                <w:rFonts w:eastAsia="仿宋_GB2312"/>
              </w:rPr>
              <w:t>目前承担的主要教学科研项目（</w:t>
            </w:r>
            <w:r w:rsidRPr="00AF2335">
              <w:rPr>
                <w:rFonts w:eastAsia="仿宋_GB2312"/>
              </w:rPr>
              <w:t>4</w:t>
            </w:r>
            <w:r w:rsidRPr="00AF2335">
              <w:rPr>
                <w:rFonts w:eastAsia="仿宋_GB2312"/>
              </w:rPr>
              <w:t>项以内）</w:t>
            </w: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序号</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项目名称</w:t>
            </w:r>
          </w:p>
        </w:tc>
        <w:tc>
          <w:tcPr>
            <w:tcW w:w="649"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项目来源</w:t>
            </w:r>
          </w:p>
        </w:tc>
        <w:tc>
          <w:tcPr>
            <w:tcW w:w="832"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起讫时间</w:t>
            </w:r>
          </w:p>
        </w:tc>
        <w:tc>
          <w:tcPr>
            <w:tcW w:w="365"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经费</w:t>
            </w:r>
          </w:p>
        </w:tc>
        <w:tc>
          <w:tcPr>
            <w:tcW w:w="1050"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本人承担工作</w:t>
            </w:r>
          </w:p>
        </w:tc>
      </w:tr>
      <w:tr w:rsidR="00583D28" w:rsidRPr="00710816" w:rsidTr="00032BBD">
        <w:trPr>
          <w:trHeight w:hRule="exact" w:val="550"/>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1</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“共生视角下的民族旅游社区矛盾化解机制研究”</w:t>
            </w:r>
          </w:p>
        </w:tc>
        <w:tc>
          <w:tcPr>
            <w:tcW w:w="649"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云南省哲学与社会科学规划办</w:t>
            </w:r>
          </w:p>
        </w:tc>
        <w:tc>
          <w:tcPr>
            <w:tcW w:w="832"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2013-2-2015</w:t>
            </w:r>
          </w:p>
        </w:tc>
        <w:tc>
          <w:tcPr>
            <w:tcW w:w="365"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1.5</w:t>
            </w:r>
            <w:r w:rsidRPr="00AF2335">
              <w:rPr>
                <w:rFonts w:eastAsia="仿宋_GB2312" w:hint="eastAsia"/>
              </w:rPr>
              <w:t>万</w:t>
            </w:r>
          </w:p>
        </w:tc>
        <w:tc>
          <w:tcPr>
            <w:tcW w:w="1050"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主持人</w:t>
            </w:r>
          </w:p>
        </w:tc>
      </w:tr>
      <w:tr w:rsidR="00583D28" w:rsidRPr="00710816" w:rsidTr="00032BBD">
        <w:trPr>
          <w:trHeight w:hRule="exact" w:val="558"/>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2</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云南省十二五规划教材“管理理论与实践”</w:t>
            </w:r>
          </w:p>
        </w:tc>
        <w:tc>
          <w:tcPr>
            <w:tcW w:w="649"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云南省教育厅</w:t>
            </w:r>
          </w:p>
        </w:tc>
        <w:tc>
          <w:tcPr>
            <w:tcW w:w="832"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2015-2016</w:t>
            </w:r>
          </w:p>
        </w:tc>
        <w:tc>
          <w:tcPr>
            <w:tcW w:w="365"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1</w:t>
            </w:r>
            <w:r w:rsidRPr="00AF2335">
              <w:rPr>
                <w:rFonts w:eastAsia="仿宋_GB2312" w:hint="eastAsia"/>
              </w:rPr>
              <w:t>万</w:t>
            </w:r>
          </w:p>
        </w:tc>
        <w:tc>
          <w:tcPr>
            <w:tcW w:w="1050"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主持人</w:t>
            </w:r>
          </w:p>
        </w:tc>
      </w:tr>
      <w:tr w:rsidR="00583D28" w:rsidRPr="00710816" w:rsidTr="00032BBD">
        <w:trPr>
          <w:trHeight w:hRule="exact" w:val="566"/>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3</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“多元智能理论视角下的高职院校校园文化建设研究”</w:t>
            </w:r>
          </w:p>
        </w:tc>
        <w:tc>
          <w:tcPr>
            <w:tcW w:w="649"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云南省高职高专教育分会</w:t>
            </w:r>
          </w:p>
        </w:tc>
        <w:tc>
          <w:tcPr>
            <w:tcW w:w="832"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2015-2017</w:t>
            </w:r>
          </w:p>
        </w:tc>
        <w:tc>
          <w:tcPr>
            <w:tcW w:w="365" w:type="pct"/>
            <w:gridSpan w:val="2"/>
            <w:vAlign w:val="center"/>
          </w:tcPr>
          <w:p w:rsidR="00583D28" w:rsidRPr="00AF2335" w:rsidRDefault="00BA0083" w:rsidP="00AF2335">
            <w:pPr>
              <w:spacing w:line="300" w:lineRule="exact"/>
              <w:jc w:val="left"/>
              <w:rPr>
                <w:rFonts w:eastAsia="仿宋_GB2312"/>
              </w:rPr>
            </w:pPr>
            <w:r>
              <w:rPr>
                <w:rFonts w:eastAsia="仿宋_GB2312" w:hint="eastAsia"/>
              </w:rPr>
              <w:t>1</w:t>
            </w:r>
            <w:r>
              <w:rPr>
                <w:rFonts w:eastAsia="仿宋_GB2312" w:hint="eastAsia"/>
              </w:rPr>
              <w:t>万</w:t>
            </w:r>
          </w:p>
        </w:tc>
        <w:tc>
          <w:tcPr>
            <w:tcW w:w="1050"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主持人</w:t>
            </w:r>
          </w:p>
        </w:tc>
      </w:tr>
      <w:tr w:rsidR="00583D28" w:rsidRPr="00710816" w:rsidTr="00032BBD">
        <w:trPr>
          <w:trHeight w:hRule="exact" w:val="560"/>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4</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校级十二五规划教材“管理理论</w:t>
            </w:r>
          </w:p>
        </w:tc>
        <w:tc>
          <w:tcPr>
            <w:tcW w:w="649"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昆明理工大学</w:t>
            </w:r>
          </w:p>
        </w:tc>
        <w:tc>
          <w:tcPr>
            <w:tcW w:w="832"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2015-2016</w:t>
            </w:r>
          </w:p>
        </w:tc>
        <w:tc>
          <w:tcPr>
            <w:tcW w:w="365" w:type="pct"/>
            <w:gridSpan w:val="2"/>
            <w:vAlign w:val="center"/>
          </w:tcPr>
          <w:p w:rsidR="00583D28" w:rsidRPr="00AF2335" w:rsidRDefault="00583D28" w:rsidP="00AF2335">
            <w:pPr>
              <w:spacing w:line="300" w:lineRule="exact"/>
              <w:jc w:val="left"/>
              <w:rPr>
                <w:rFonts w:eastAsia="仿宋_GB2312"/>
              </w:rPr>
            </w:pPr>
            <w:r w:rsidRPr="00AF2335">
              <w:rPr>
                <w:rFonts w:eastAsia="仿宋_GB2312" w:hint="eastAsia"/>
              </w:rPr>
              <w:t>4</w:t>
            </w:r>
            <w:r w:rsidRPr="00AF2335">
              <w:rPr>
                <w:rFonts w:eastAsia="仿宋_GB2312" w:hint="eastAsia"/>
              </w:rPr>
              <w:t>万</w:t>
            </w:r>
          </w:p>
        </w:tc>
        <w:tc>
          <w:tcPr>
            <w:tcW w:w="1050" w:type="pct"/>
            <w:gridSpan w:val="3"/>
            <w:vAlign w:val="center"/>
          </w:tcPr>
          <w:p w:rsidR="00583D28" w:rsidRPr="00AF2335" w:rsidRDefault="00583D28" w:rsidP="00AF2335">
            <w:pPr>
              <w:spacing w:line="300" w:lineRule="exact"/>
              <w:jc w:val="left"/>
              <w:rPr>
                <w:rFonts w:eastAsia="仿宋_GB2312"/>
              </w:rPr>
            </w:pPr>
            <w:r w:rsidRPr="00AF2335">
              <w:rPr>
                <w:rFonts w:eastAsia="仿宋_GB2312" w:hint="eastAsia"/>
              </w:rPr>
              <w:t>主持人</w:t>
            </w:r>
          </w:p>
        </w:tc>
      </w:tr>
      <w:tr w:rsidR="00583D28" w:rsidRPr="00710816" w:rsidTr="00032BBD">
        <w:trPr>
          <w:trHeight w:hRule="exact" w:val="454"/>
        </w:trPr>
        <w:tc>
          <w:tcPr>
            <w:tcW w:w="602" w:type="pct"/>
            <w:gridSpan w:val="2"/>
            <w:vMerge w:val="restart"/>
            <w:vAlign w:val="center"/>
          </w:tcPr>
          <w:p w:rsidR="00583D28" w:rsidRPr="00AF2335" w:rsidRDefault="00583D28" w:rsidP="00AF2335">
            <w:pPr>
              <w:spacing w:line="300" w:lineRule="exact"/>
              <w:jc w:val="left"/>
              <w:rPr>
                <w:rFonts w:eastAsia="仿宋_GB2312"/>
              </w:rPr>
            </w:pPr>
            <w:r w:rsidRPr="00AF2335">
              <w:rPr>
                <w:rFonts w:eastAsia="仿宋_GB2312"/>
              </w:rPr>
              <w:t>目前承担的主要教学工作（</w:t>
            </w:r>
            <w:r w:rsidRPr="00AF2335">
              <w:rPr>
                <w:rFonts w:eastAsia="仿宋_GB2312"/>
              </w:rPr>
              <w:t>5</w:t>
            </w:r>
            <w:r w:rsidRPr="00AF2335">
              <w:rPr>
                <w:rFonts w:eastAsia="仿宋_GB2312"/>
              </w:rPr>
              <w:t>门以内）</w:t>
            </w: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序号</w:t>
            </w:r>
          </w:p>
        </w:tc>
        <w:tc>
          <w:tcPr>
            <w:tcW w:w="1126"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课程名称</w:t>
            </w:r>
          </w:p>
        </w:tc>
        <w:tc>
          <w:tcPr>
            <w:tcW w:w="649"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授课对象</w:t>
            </w:r>
          </w:p>
        </w:tc>
        <w:tc>
          <w:tcPr>
            <w:tcW w:w="416" w:type="pct"/>
            <w:vAlign w:val="center"/>
          </w:tcPr>
          <w:p w:rsidR="00583D28" w:rsidRPr="00AF2335" w:rsidRDefault="00583D28" w:rsidP="00AF2335">
            <w:pPr>
              <w:spacing w:line="300" w:lineRule="exact"/>
              <w:jc w:val="left"/>
              <w:rPr>
                <w:rFonts w:eastAsia="仿宋_GB2312"/>
              </w:rPr>
            </w:pPr>
            <w:r w:rsidRPr="00AF2335">
              <w:rPr>
                <w:rFonts w:eastAsia="仿宋_GB2312"/>
              </w:rPr>
              <w:t>人数</w:t>
            </w:r>
          </w:p>
        </w:tc>
        <w:tc>
          <w:tcPr>
            <w:tcW w:w="416" w:type="pct"/>
            <w:vAlign w:val="center"/>
          </w:tcPr>
          <w:p w:rsidR="00583D28" w:rsidRPr="00AF2335" w:rsidRDefault="00583D28" w:rsidP="00AF2335">
            <w:pPr>
              <w:spacing w:line="300" w:lineRule="exact"/>
              <w:jc w:val="left"/>
              <w:rPr>
                <w:rFonts w:eastAsia="仿宋_GB2312"/>
              </w:rPr>
            </w:pPr>
            <w:r w:rsidRPr="00AF2335">
              <w:rPr>
                <w:rFonts w:eastAsia="仿宋_GB2312"/>
              </w:rPr>
              <w:t>学时</w:t>
            </w:r>
          </w:p>
        </w:tc>
        <w:tc>
          <w:tcPr>
            <w:tcW w:w="643" w:type="pct"/>
            <w:gridSpan w:val="3"/>
            <w:vAlign w:val="center"/>
          </w:tcPr>
          <w:p w:rsidR="00583D28" w:rsidRPr="00AF2335" w:rsidRDefault="00583D28" w:rsidP="00AF2335">
            <w:pPr>
              <w:spacing w:line="300" w:lineRule="exact"/>
              <w:jc w:val="left"/>
              <w:rPr>
                <w:rFonts w:eastAsia="仿宋_GB2312"/>
              </w:rPr>
            </w:pPr>
            <w:r w:rsidRPr="00AF2335">
              <w:rPr>
                <w:rFonts w:eastAsia="仿宋_GB2312"/>
              </w:rPr>
              <w:t>课程性质</w:t>
            </w:r>
          </w:p>
        </w:tc>
        <w:tc>
          <w:tcPr>
            <w:tcW w:w="772" w:type="pct"/>
            <w:gridSpan w:val="2"/>
            <w:vAlign w:val="center"/>
          </w:tcPr>
          <w:p w:rsidR="00583D28" w:rsidRPr="00AF2335" w:rsidRDefault="00583D28" w:rsidP="00AF2335">
            <w:pPr>
              <w:spacing w:line="300" w:lineRule="exact"/>
              <w:jc w:val="left"/>
              <w:rPr>
                <w:rFonts w:eastAsia="仿宋_GB2312"/>
              </w:rPr>
            </w:pPr>
            <w:r w:rsidRPr="00AF2335">
              <w:rPr>
                <w:rFonts w:eastAsia="仿宋_GB2312"/>
              </w:rPr>
              <w:t>授课时间</w:t>
            </w:r>
          </w:p>
        </w:tc>
      </w:tr>
      <w:tr w:rsidR="00583D28" w:rsidRPr="00710816" w:rsidTr="00032BBD">
        <w:trPr>
          <w:trHeight w:hRule="exact" w:val="454"/>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1</w:t>
            </w:r>
          </w:p>
        </w:tc>
        <w:tc>
          <w:tcPr>
            <w:tcW w:w="1126" w:type="pct"/>
            <w:gridSpan w:val="3"/>
            <w:vAlign w:val="center"/>
          </w:tcPr>
          <w:p w:rsidR="00583D28" w:rsidRPr="00AF2335" w:rsidRDefault="00583D28" w:rsidP="00AF2335">
            <w:pPr>
              <w:jc w:val="left"/>
              <w:rPr>
                <w:rFonts w:eastAsia="仿宋_GB2312"/>
              </w:rPr>
            </w:pPr>
            <w:r w:rsidRPr="00AF2335">
              <w:rPr>
                <w:rFonts w:eastAsia="仿宋_GB2312" w:hint="eastAsia"/>
              </w:rPr>
              <w:t>管理学</w:t>
            </w:r>
          </w:p>
        </w:tc>
        <w:tc>
          <w:tcPr>
            <w:tcW w:w="649" w:type="pct"/>
            <w:gridSpan w:val="2"/>
            <w:vAlign w:val="center"/>
          </w:tcPr>
          <w:p w:rsidR="00583D28" w:rsidRPr="00AF2335" w:rsidRDefault="00583D28" w:rsidP="00AF2335">
            <w:pPr>
              <w:jc w:val="left"/>
              <w:rPr>
                <w:rFonts w:eastAsia="仿宋_GB2312"/>
              </w:rPr>
            </w:pPr>
            <w:r w:rsidRPr="00AF2335">
              <w:rPr>
                <w:rFonts w:eastAsia="仿宋_GB2312" w:hint="eastAsia"/>
              </w:rPr>
              <w:t>2011</w:t>
            </w:r>
            <w:r w:rsidRPr="00AF2335">
              <w:rPr>
                <w:rFonts w:eastAsia="仿宋_GB2312" w:hint="eastAsia"/>
              </w:rPr>
              <w:t>年至今</w:t>
            </w:r>
          </w:p>
        </w:tc>
        <w:tc>
          <w:tcPr>
            <w:tcW w:w="416" w:type="pct"/>
            <w:vAlign w:val="center"/>
          </w:tcPr>
          <w:p w:rsidR="00583D28" w:rsidRPr="00AF2335" w:rsidRDefault="00583D28" w:rsidP="00AF2335">
            <w:pPr>
              <w:jc w:val="left"/>
              <w:rPr>
                <w:rFonts w:eastAsia="仿宋_GB2312"/>
              </w:rPr>
            </w:pPr>
            <w:r w:rsidRPr="00AF2335">
              <w:rPr>
                <w:rFonts w:eastAsia="仿宋_GB2312" w:hint="eastAsia"/>
              </w:rPr>
              <w:t>500</w:t>
            </w:r>
          </w:p>
        </w:tc>
        <w:tc>
          <w:tcPr>
            <w:tcW w:w="416" w:type="pct"/>
            <w:vAlign w:val="center"/>
          </w:tcPr>
          <w:p w:rsidR="00583D28" w:rsidRPr="00AF2335" w:rsidRDefault="00583D28" w:rsidP="00AF2335">
            <w:pPr>
              <w:jc w:val="left"/>
              <w:rPr>
                <w:rFonts w:eastAsia="仿宋_GB2312"/>
              </w:rPr>
            </w:pPr>
            <w:r w:rsidRPr="00AF2335">
              <w:rPr>
                <w:rFonts w:eastAsia="仿宋_GB2312" w:hint="eastAsia"/>
              </w:rPr>
              <w:t>64</w:t>
            </w:r>
          </w:p>
        </w:tc>
        <w:tc>
          <w:tcPr>
            <w:tcW w:w="643" w:type="pct"/>
            <w:gridSpan w:val="3"/>
            <w:vAlign w:val="center"/>
          </w:tcPr>
          <w:p w:rsidR="00583D28" w:rsidRPr="00AF2335" w:rsidRDefault="00583D28" w:rsidP="00AF2335">
            <w:pPr>
              <w:jc w:val="left"/>
              <w:rPr>
                <w:rFonts w:eastAsia="仿宋_GB2312"/>
              </w:rPr>
            </w:pPr>
            <w:r w:rsidRPr="00AF2335">
              <w:rPr>
                <w:rFonts w:eastAsia="仿宋_GB2312" w:hint="eastAsia"/>
              </w:rPr>
              <w:t>本科生</w:t>
            </w:r>
          </w:p>
        </w:tc>
        <w:tc>
          <w:tcPr>
            <w:tcW w:w="772" w:type="pct"/>
            <w:gridSpan w:val="2"/>
            <w:vAlign w:val="center"/>
          </w:tcPr>
          <w:p w:rsidR="00583D28" w:rsidRPr="00AF2335" w:rsidRDefault="00583D28" w:rsidP="00AF2335">
            <w:pPr>
              <w:jc w:val="left"/>
              <w:rPr>
                <w:rFonts w:eastAsia="仿宋_GB2312"/>
              </w:rPr>
            </w:pPr>
            <w:r w:rsidRPr="00AF2335">
              <w:rPr>
                <w:rFonts w:eastAsia="仿宋_GB2312" w:hint="eastAsia"/>
              </w:rPr>
              <w:t>2011</w:t>
            </w:r>
            <w:r w:rsidRPr="00AF2335">
              <w:rPr>
                <w:rFonts w:eastAsia="仿宋_GB2312" w:hint="eastAsia"/>
              </w:rPr>
              <w:t>年至今</w:t>
            </w:r>
          </w:p>
        </w:tc>
      </w:tr>
      <w:tr w:rsidR="00583D28" w:rsidRPr="00710816" w:rsidTr="00032BBD">
        <w:trPr>
          <w:trHeight w:hRule="exact" w:val="454"/>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2</w:t>
            </w:r>
          </w:p>
        </w:tc>
        <w:tc>
          <w:tcPr>
            <w:tcW w:w="1126" w:type="pct"/>
            <w:gridSpan w:val="3"/>
            <w:vAlign w:val="center"/>
          </w:tcPr>
          <w:p w:rsidR="00583D28" w:rsidRPr="00AF2335" w:rsidRDefault="00583D28" w:rsidP="00AF2335">
            <w:pPr>
              <w:jc w:val="left"/>
              <w:rPr>
                <w:rFonts w:eastAsia="仿宋_GB2312"/>
              </w:rPr>
            </w:pPr>
            <w:r w:rsidRPr="00AF2335">
              <w:rPr>
                <w:rFonts w:eastAsia="仿宋_GB2312" w:hint="eastAsia"/>
              </w:rPr>
              <w:t>企业战略管理</w:t>
            </w:r>
          </w:p>
        </w:tc>
        <w:tc>
          <w:tcPr>
            <w:tcW w:w="649" w:type="pct"/>
            <w:gridSpan w:val="2"/>
            <w:vAlign w:val="center"/>
          </w:tcPr>
          <w:p w:rsidR="00583D28" w:rsidRPr="00AF2335" w:rsidRDefault="00583D28" w:rsidP="00AF2335">
            <w:pPr>
              <w:jc w:val="left"/>
              <w:rPr>
                <w:rFonts w:eastAsia="仿宋_GB2312"/>
              </w:rPr>
            </w:pPr>
            <w:r w:rsidRPr="00AF2335">
              <w:rPr>
                <w:rFonts w:eastAsia="仿宋_GB2312" w:hint="eastAsia"/>
              </w:rPr>
              <w:t>2011</w:t>
            </w:r>
            <w:r w:rsidRPr="00AF2335">
              <w:rPr>
                <w:rFonts w:eastAsia="仿宋_GB2312" w:hint="eastAsia"/>
              </w:rPr>
              <w:t>年至今</w:t>
            </w:r>
          </w:p>
        </w:tc>
        <w:tc>
          <w:tcPr>
            <w:tcW w:w="416" w:type="pct"/>
            <w:vAlign w:val="center"/>
          </w:tcPr>
          <w:p w:rsidR="00583D28" w:rsidRPr="00AF2335" w:rsidRDefault="00583D28" w:rsidP="00AF2335">
            <w:pPr>
              <w:jc w:val="left"/>
              <w:rPr>
                <w:rFonts w:eastAsia="仿宋_GB2312"/>
              </w:rPr>
            </w:pPr>
            <w:r w:rsidRPr="00AF2335">
              <w:rPr>
                <w:rFonts w:eastAsia="仿宋_GB2312" w:hint="eastAsia"/>
              </w:rPr>
              <w:t>100</w:t>
            </w:r>
          </w:p>
        </w:tc>
        <w:tc>
          <w:tcPr>
            <w:tcW w:w="416" w:type="pct"/>
            <w:vAlign w:val="center"/>
          </w:tcPr>
          <w:p w:rsidR="00583D28" w:rsidRPr="00AF2335" w:rsidRDefault="00583D28" w:rsidP="00AF2335">
            <w:pPr>
              <w:jc w:val="left"/>
              <w:rPr>
                <w:rFonts w:eastAsia="仿宋_GB2312"/>
              </w:rPr>
            </w:pPr>
            <w:r w:rsidRPr="00AF2335">
              <w:rPr>
                <w:rFonts w:eastAsia="仿宋_GB2312" w:hint="eastAsia"/>
              </w:rPr>
              <w:t>48</w:t>
            </w:r>
          </w:p>
        </w:tc>
        <w:tc>
          <w:tcPr>
            <w:tcW w:w="643" w:type="pct"/>
            <w:gridSpan w:val="3"/>
            <w:vAlign w:val="center"/>
          </w:tcPr>
          <w:p w:rsidR="00583D28" w:rsidRPr="00AF2335" w:rsidRDefault="00583D28" w:rsidP="00AF2335">
            <w:pPr>
              <w:jc w:val="left"/>
              <w:rPr>
                <w:rFonts w:eastAsia="仿宋_GB2312"/>
              </w:rPr>
            </w:pPr>
            <w:r w:rsidRPr="00AF2335">
              <w:rPr>
                <w:rFonts w:eastAsia="仿宋_GB2312" w:hint="eastAsia"/>
              </w:rPr>
              <w:t>本科生</w:t>
            </w:r>
          </w:p>
        </w:tc>
        <w:tc>
          <w:tcPr>
            <w:tcW w:w="772" w:type="pct"/>
            <w:gridSpan w:val="2"/>
            <w:vAlign w:val="center"/>
          </w:tcPr>
          <w:p w:rsidR="00583D28" w:rsidRPr="00AF2335" w:rsidRDefault="00583D28" w:rsidP="00AF2335">
            <w:pPr>
              <w:jc w:val="left"/>
              <w:rPr>
                <w:rFonts w:eastAsia="仿宋_GB2312"/>
              </w:rPr>
            </w:pPr>
            <w:r w:rsidRPr="00AF2335">
              <w:rPr>
                <w:rFonts w:eastAsia="仿宋_GB2312" w:hint="eastAsia"/>
              </w:rPr>
              <w:t>2011</w:t>
            </w:r>
            <w:r w:rsidRPr="00AF2335">
              <w:rPr>
                <w:rFonts w:eastAsia="仿宋_GB2312" w:hint="eastAsia"/>
              </w:rPr>
              <w:t>年至今</w:t>
            </w:r>
          </w:p>
        </w:tc>
      </w:tr>
      <w:tr w:rsidR="00583D28" w:rsidRPr="00710816" w:rsidTr="00032BBD">
        <w:trPr>
          <w:trHeight w:hRule="exact" w:val="631"/>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3</w:t>
            </w:r>
          </w:p>
        </w:tc>
        <w:tc>
          <w:tcPr>
            <w:tcW w:w="1126" w:type="pct"/>
            <w:gridSpan w:val="3"/>
            <w:vAlign w:val="center"/>
          </w:tcPr>
          <w:p w:rsidR="00583D28" w:rsidRPr="00AF2335" w:rsidRDefault="00583D28" w:rsidP="00AF2335">
            <w:pPr>
              <w:jc w:val="left"/>
              <w:rPr>
                <w:rFonts w:eastAsia="仿宋_GB2312"/>
              </w:rPr>
            </w:pPr>
            <w:r w:rsidRPr="00AF2335">
              <w:rPr>
                <w:rFonts w:eastAsia="仿宋_GB2312" w:hint="eastAsia"/>
              </w:rPr>
              <w:t>饭店管理</w:t>
            </w:r>
          </w:p>
        </w:tc>
        <w:tc>
          <w:tcPr>
            <w:tcW w:w="649" w:type="pct"/>
            <w:gridSpan w:val="2"/>
            <w:vAlign w:val="center"/>
          </w:tcPr>
          <w:p w:rsidR="00583D28" w:rsidRPr="00AF2335" w:rsidRDefault="00583D28" w:rsidP="00AF2335">
            <w:pPr>
              <w:jc w:val="left"/>
              <w:rPr>
                <w:rFonts w:eastAsia="仿宋_GB2312"/>
              </w:rPr>
            </w:pPr>
            <w:r w:rsidRPr="00AF2335">
              <w:rPr>
                <w:rFonts w:eastAsia="仿宋_GB2312" w:hint="eastAsia"/>
              </w:rPr>
              <w:t>1998</w:t>
            </w:r>
            <w:r w:rsidRPr="00AF2335">
              <w:rPr>
                <w:rFonts w:eastAsia="仿宋_GB2312" w:hint="eastAsia"/>
              </w:rPr>
              <w:t>年至</w:t>
            </w:r>
            <w:r w:rsidRPr="00AF2335">
              <w:rPr>
                <w:rFonts w:eastAsia="仿宋_GB2312" w:hint="eastAsia"/>
              </w:rPr>
              <w:t>2011</w:t>
            </w:r>
            <w:r w:rsidRPr="00AF2335">
              <w:rPr>
                <w:rFonts w:eastAsia="仿宋_GB2312" w:hint="eastAsia"/>
              </w:rPr>
              <w:t>年</w:t>
            </w:r>
          </w:p>
        </w:tc>
        <w:tc>
          <w:tcPr>
            <w:tcW w:w="416" w:type="pct"/>
            <w:vAlign w:val="center"/>
          </w:tcPr>
          <w:p w:rsidR="00583D28" w:rsidRPr="00AF2335" w:rsidRDefault="00583D28" w:rsidP="00AF2335">
            <w:pPr>
              <w:jc w:val="left"/>
              <w:rPr>
                <w:rFonts w:eastAsia="仿宋_GB2312"/>
              </w:rPr>
            </w:pPr>
            <w:r w:rsidRPr="00AF2335">
              <w:rPr>
                <w:rFonts w:eastAsia="仿宋_GB2312" w:hint="eastAsia"/>
              </w:rPr>
              <w:t>600</w:t>
            </w:r>
          </w:p>
        </w:tc>
        <w:tc>
          <w:tcPr>
            <w:tcW w:w="416" w:type="pct"/>
            <w:vAlign w:val="center"/>
          </w:tcPr>
          <w:p w:rsidR="00583D28" w:rsidRPr="00AF2335" w:rsidRDefault="00583D28" w:rsidP="00AF2335">
            <w:pPr>
              <w:jc w:val="left"/>
              <w:rPr>
                <w:rFonts w:eastAsia="仿宋_GB2312"/>
              </w:rPr>
            </w:pPr>
            <w:r w:rsidRPr="00AF2335">
              <w:rPr>
                <w:rFonts w:eastAsia="仿宋_GB2312" w:hint="eastAsia"/>
              </w:rPr>
              <w:t>48</w:t>
            </w:r>
          </w:p>
        </w:tc>
        <w:tc>
          <w:tcPr>
            <w:tcW w:w="643" w:type="pct"/>
            <w:gridSpan w:val="3"/>
            <w:vAlign w:val="center"/>
          </w:tcPr>
          <w:p w:rsidR="00583D28" w:rsidRPr="00AF2335" w:rsidRDefault="00583D28" w:rsidP="00AF2335">
            <w:pPr>
              <w:jc w:val="left"/>
              <w:rPr>
                <w:rFonts w:eastAsia="仿宋_GB2312"/>
              </w:rPr>
            </w:pPr>
            <w:r w:rsidRPr="00AF2335">
              <w:rPr>
                <w:rFonts w:eastAsia="仿宋_GB2312" w:hint="eastAsia"/>
              </w:rPr>
              <w:t>高职生</w:t>
            </w:r>
          </w:p>
        </w:tc>
        <w:tc>
          <w:tcPr>
            <w:tcW w:w="772" w:type="pct"/>
            <w:gridSpan w:val="2"/>
            <w:vAlign w:val="center"/>
          </w:tcPr>
          <w:p w:rsidR="00583D28" w:rsidRPr="00AF2335" w:rsidRDefault="00583D28" w:rsidP="00AF2335">
            <w:pPr>
              <w:jc w:val="left"/>
              <w:rPr>
                <w:rFonts w:eastAsia="仿宋_GB2312"/>
              </w:rPr>
            </w:pPr>
            <w:r w:rsidRPr="00AF2335">
              <w:rPr>
                <w:rFonts w:eastAsia="仿宋_GB2312" w:hint="eastAsia"/>
              </w:rPr>
              <w:t>1998</w:t>
            </w:r>
            <w:r w:rsidRPr="00AF2335">
              <w:rPr>
                <w:rFonts w:eastAsia="仿宋_GB2312" w:hint="eastAsia"/>
              </w:rPr>
              <w:t>年至</w:t>
            </w:r>
            <w:r w:rsidRPr="00AF2335">
              <w:rPr>
                <w:rFonts w:eastAsia="仿宋_GB2312" w:hint="eastAsia"/>
              </w:rPr>
              <w:t>2011</w:t>
            </w:r>
            <w:r w:rsidRPr="00AF2335">
              <w:rPr>
                <w:rFonts w:eastAsia="仿宋_GB2312" w:hint="eastAsia"/>
              </w:rPr>
              <w:t>年</w:t>
            </w:r>
          </w:p>
        </w:tc>
      </w:tr>
      <w:tr w:rsidR="00583D28" w:rsidRPr="00710816" w:rsidTr="00032BBD">
        <w:trPr>
          <w:trHeight w:hRule="exact" w:val="435"/>
        </w:trPr>
        <w:tc>
          <w:tcPr>
            <w:tcW w:w="602" w:type="pct"/>
            <w:gridSpan w:val="2"/>
            <w:vMerge/>
            <w:vAlign w:val="center"/>
          </w:tcPr>
          <w:p w:rsidR="00583D28" w:rsidRPr="00AF2335" w:rsidRDefault="00583D28" w:rsidP="00AF2335">
            <w:pPr>
              <w:spacing w:line="300" w:lineRule="exact"/>
              <w:jc w:val="left"/>
              <w:rPr>
                <w:rFonts w:eastAsia="仿宋_GB2312"/>
              </w:rPr>
            </w:pPr>
          </w:p>
        </w:tc>
        <w:tc>
          <w:tcPr>
            <w:tcW w:w="376" w:type="pct"/>
            <w:vAlign w:val="center"/>
          </w:tcPr>
          <w:p w:rsidR="00583D28" w:rsidRPr="00AF2335" w:rsidRDefault="00583D28" w:rsidP="00AF2335">
            <w:pPr>
              <w:spacing w:line="300" w:lineRule="exact"/>
              <w:ind w:leftChars="-50" w:left="-105" w:rightChars="-50" w:right="-105"/>
              <w:jc w:val="left"/>
              <w:rPr>
                <w:rFonts w:eastAsia="仿宋_GB2312"/>
              </w:rPr>
            </w:pPr>
            <w:r w:rsidRPr="00AF2335">
              <w:rPr>
                <w:rFonts w:eastAsia="仿宋_GB2312"/>
              </w:rPr>
              <w:t>4</w:t>
            </w:r>
          </w:p>
        </w:tc>
        <w:tc>
          <w:tcPr>
            <w:tcW w:w="1126" w:type="pct"/>
            <w:gridSpan w:val="3"/>
            <w:vAlign w:val="center"/>
          </w:tcPr>
          <w:p w:rsidR="00583D28" w:rsidRPr="00AF2335" w:rsidRDefault="00583D28" w:rsidP="00AF2335">
            <w:pPr>
              <w:spacing w:line="300" w:lineRule="exact"/>
              <w:jc w:val="left"/>
              <w:rPr>
                <w:rFonts w:eastAsia="仿宋_GB2312"/>
              </w:rPr>
            </w:pPr>
          </w:p>
        </w:tc>
        <w:tc>
          <w:tcPr>
            <w:tcW w:w="649" w:type="pct"/>
            <w:gridSpan w:val="2"/>
            <w:vAlign w:val="center"/>
          </w:tcPr>
          <w:p w:rsidR="00583D28" w:rsidRPr="00AF2335" w:rsidRDefault="00583D28" w:rsidP="00AF2335">
            <w:pPr>
              <w:spacing w:line="300" w:lineRule="exact"/>
              <w:jc w:val="left"/>
              <w:rPr>
                <w:rFonts w:eastAsia="仿宋_GB2312"/>
              </w:rPr>
            </w:pPr>
          </w:p>
        </w:tc>
        <w:tc>
          <w:tcPr>
            <w:tcW w:w="416" w:type="pct"/>
            <w:vAlign w:val="center"/>
          </w:tcPr>
          <w:p w:rsidR="00583D28" w:rsidRPr="00AF2335" w:rsidRDefault="00583D28" w:rsidP="00AF2335">
            <w:pPr>
              <w:spacing w:line="300" w:lineRule="exact"/>
              <w:jc w:val="left"/>
              <w:rPr>
                <w:rFonts w:eastAsia="仿宋_GB2312"/>
              </w:rPr>
            </w:pPr>
          </w:p>
        </w:tc>
        <w:tc>
          <w:tcPr>
            <w:tcW w:w="416" w:type="pct"/>
            <w:vAlign w:val="center"/>
          </w:tcPr>
          <w:p w:rsidR="00583D28" w:rsidRPr="00AF2335" w:rsidRDefault="00583D28" w:rsidP="00AF2335">
            <w:pPr>
              <w:spacing w:line="300" w:lineRule="exact"/>
              <w:jc w:val="left"/>
              <w:rPr>
                <w:rFonts w:eastAsia="仿宋_GB2312"/>
              </w:rPr>
            </w:pPr>
          </w:p>
        </w:tc>
        <w:tc>
          <w:tcPr>
            <w:tcW w:w="643" w:type="pct"/>
            <w:gridSpan w:val="3"/>
            <w:vAlign w:val="center"/>
          </w:tcPr>
          <w:p w:rsidR="00583D28" w:rsidRPr="00AF2335" w:rsidRDefault="00583D28" w:rsidP="00AF2335">
            <w:pPr>
              <w:spacing w:line="300" w:lineRule="exact"/>
              <w:jc w:val="left"/>
              <w:rPr>
                <w:rFonts w:eastAsia="仿宋_GB2312"/>
              </w:rPr>
            </w:pPr>
          </w:p>
        </w:tc>
        <w:tc>
          <w:tcPr>
            <w:tcW w:w="772" w:type="pct"/>
            <w:gridSpan w:val="2"/>
            <w:vAlign w:val="center"/>
          </w:tcPr>
          <w:p w:rsidR="00583D28" w:rsidRPr="00AF2335" w:rsidRDefault="00583D28" w:rsidP="00AF2335">
            <w:pPr>
              <w:spacing w:line="300" w:lineRule="exact"/>
              <w:jc w:val="left"/>
              <w:rPr>
                <w:rFonts w:eastAsia="仿宋_GB2312"/>
              </w:rPr>
            </w:pPr>
          </w:p>
        </w:tc>
      </w:tr>
      <w:tr w:rsidR="00583D28" w:rsidRPr="00710816" w:rsidTr="00032BBD">
        <w:trPr>
          <w:trHeight w:hRule="exact" w:val="681"/>
        </w:trPr>
        <w:tc>
          <w:tcPr>
            <w:tcW w:w="977" w:type="pct"/>
            <w:gridSpan w:val="3"/>
            <w:tcBorders>
              <w:right w:val="single" w:sz="4" w:space="0" w:color="auto"/>
            </w:tcBorders>
            <w:vAlign w:val="center"/>
          </w:tcPr>
          <w:p w:rsidR="00583D28" w:rsidRPr="00AF2335" w:rsidRDefault="00583D28" w:rsidP="00AF2335">
            <w:pPr>
              <w:spacing w:line="300" w:lineRule="exact"/>
              <w:jc w:val="left"/>
              <w:rPr>
                <w:rFonts w:eastAsia="仿宋_GB2312"/>
              </w:rPr>
            </w:pPr>
            <w:r w:rsidRPr="00AF2335">
              <w:rPr>
                <w:rFonts w:eastAsia="仿宋_GB2312"/>
              </w:rPr>
              <w:t>教学管理部门审核意见</w:t>
            </w:r>
          </w:p>
        </w:tc>
        <w:tc>
          <w:tcPr>
            <w:tcW w:w="4023" w:type="pct"/>
            <w:gridSpan w:val="12"/>
            <w:tcBorders>
              <w:left w:val="single" w:sz="4" w:space="0" w:color="auto"/>
            </w:tcBorders>
            <w:vAlign w:val="center"/>
          </w:tcPr>
          <w:p w:rsidR="00583D28" w:rsidRPr="00AF2335" w:rsidRDefault="00583D28" w:rsidP="00AF2335">
            <w:pPr>
              <w:spacing w:line="300" w:lineRule="exact"/>
              <w:jc w:val="left"/>
              <w:rPr>
                <w:rFonts w:eastAsia="仿宋_GB2312"/>
              </w:rPr>
            </w:pPr>
            <w:r w:rsidRPr="00AF2335">
              <w:rPr>
                <w:rFonts w:eastAsia="仿宋_GB2312"/>
              </w:rPr>
              <w:t>签章</w:t>
            </w:r>
          </w:p>
        </w:tc>
      </w:tr>
    </w:tbl>
    <w:p w:rsidR="00583D28" w:rsidRDefault="00583D28" w:rsidP="00583D28">
      <w:pPr>
        <w:ind w:firstLineChars="100" w:firstLine="240"/>
        <w:rPr>
          <w:rFonts w:eastAsia="仿宋_GB2312"/>
          <w:sz w:val="24"/>
        </w:rPr>
      </w:pPr>
      <w:r w:rsidRPr="00710816">
        <w:rPr>
          <w:rFonts w:eastAsia="仿宋_GB2312"/>
          <w:sz w:val="24"/>
        </w:rPr>
        <w:t>注：填写三至五人，只填本专业专任教师，每人一表。</w:t>
      </w:r>
    </w:p>
    <w:p w:rsidR="00583D28" w:rsidRDefault="00583D28" w:rsidP="008148CD">
      <w:pPr>
        <w:ind w:firstLineChars="100" w:firstLine="240"/>
        <w:rPr>
          <w:rFonts w:eastAsia="仿宋_GB2312"/>
          <w:sz w:val="24"/>
        </w:rPr>
      </w:pPr>
    </w:p>
    <w:p w:rsidR="007F3000" w:rsidRPr="009E5A82" w:rsidRDefault="007F3000" w:rsidP="007F3000">
      <w:pPr>
        <w:spacing w:line="360" w:lineRule="auto"/>
        <w:jc w:val="center"/>
        <w:rPr>
          <w:rFonts w:ascii="黑体" w:eastAsia="黑体" w:hAnsi="黑体"/>
          <w:sz w:val="36"/>
          <w:szCs w:val="36"/>
        </w:rPr>
      </w:pPr>
      <w:r w:rsidRPr="009E5A82">
        <w:rPr>
          <w:rFonts w:ascii="黑体" w:eastAsia="黑体" w:hAnsi="黑体" w:hint="eastAsia"/>
          <w:sz w:val="36"/>
          <w:szCs w:val="36"/>
        </w:rPr>
        <w:lastRenderedPageBreak/>
        <w:t>6.教师基本情况表</w:t>
      </w: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102"/>
        <w:gridCol w:w="550"/>
        <w:gridCol w:w="536"/>
        <w:gridCol w:w="863"/>
        <w:gridCol w:w="1843"/>
        <w:gridCol w:w="1842"/>
        <w:gridCol w:w="993"/>
        <w:gridCol w:w="1275"/>
        <w:gridCol w:w="729"/>
      </w:tblGrid>
      <w:tr w:rsidR="007F3000" w:rsidRPr="00710816" w:rsidTr="0079513B">
        <w:trPr>
          <w:trHeight w:val="851"/>
          <w:jc w:val="center"/>
        </w:trPr>
        <w:tc>
          <w:tcPr>
            <w:tcW w:w="516" w:type="dxa"/>
            <w:vAlign w:val="center"/>
          </w:tcPr>
          <w:p w:rsidR="007F3000" w:rsidRPr="00710816" w:rsidRDefault="007F3000" w:rsidP="00F72890">
            <w:pPr>
              <w:jc w:val="center"/>
              <w:rPr>
                <w:rFonts w:eastAsia="仿宋_GB2312"/>
                <w:b/>
                <w:sz w:val="24"/>
              </w:rPr>
            </w:pPr>
            <w:r w:rsidRPr="00710816">
              <w:rPr>
                <w:rFonts w:eastAsia="仿宋_GB2312"/>
                <w:b/>
                <w:sz w:val="24"/>
              </w:rPr>
              <w:t>序号</w:t>
            </w:r>
          </w:p>
        </w:tc>
        <w:tc>
          <w:tcPr>
            <w:tcW w:w="1102" w:type="dxa"/>
            <w:vAlign w:val="center"/>
          </w:tcPr>
          <w:p w:rsidR="007F3000" w:rsidRPr="00710816" w:rsidRDefault="007F3000" w:rsidP="00F72890">
            <w:pPr>
              <w:jc w:val="center"/>
              <w:rPr>
                <w:rFonts w:eastAsia="仿宋_GB2312"/>
                <w:b/>
                <w:sz w:val="24"/>
              </w:rPr>
            </w:pPr>
            <w:r w:rsidRPr="00710816">
              <w:rPr>
                <w:rFonts w:eastAsia="仿宋_GB2312"/>
                <w:b/>
                <w:sz w:val="24"/>
              </w:rPr>
              <w:t>姓名</w:t>
            </w:r>
          </w:p>
        </w:tc>
        <w:tc>
          <w:tcPr>
            <w:tcW w:w="550" w:type="dxa"/>
            <w:vAlign w:val="center"/>
          </w:tcPr>
          <w:p w:rsidR="007F3000" w:rsidRPr="00710816" w:rsidRDefault="007F3000" w:rsidP="00F72890">
            <w:pPr>
              <w:jc w:val="center"/>
              <w:rPr>
                <w:rFonts w:eastAsia="仿宋_GB2312"/>
                <w:b/>
                <w:sz w:val="24"/>
              </w:rPr>
            </w:pPr>
            <w:r w:rsidRPr="00710816">
              <w:rPr>
                <w:rFonts w:eastAsia="仿宋_GB2312"/>
                <w:b/>
                <w:sz w:val="24"/>
              </w:rPr>
              <w:t>性别</w:t>
            </w:r>
          </w:p>
        </w:tc>
        <w:tc>
          <w:tcPr>
            <w:tcW w:w="536" w:type="dxa"/>
            <w:vAlign w:val="center"/>
          </w:tcPr>
          <w:p w:rsidR="007F3000" w:rsidRPr="00710816" w:rsidRDefault="007F3000" w:rsidP="00F72890">
            <w:pPr>
              <w:jc w:val="center"/>
              <w:rPr>
                <w:rFonts w:eastAsia="仿宋_GB2312"/>
                <w:b/>
                <w:sz w:val="24"/>
              </w:rPr>
            </w:pPr>
            <w:r w:rsidRPr="00710816">
              <w:rPr>
                <w:rFonts w:eastAsia="仿宋_GB2312"/>
                <w:b/>
                <w:sz w:val="24"/>
              </w:rPr>
              <w:t>年龄</w:t>
            </w:r>
          </w:p>
        </w:tc>
        <w:tc>
          <w:tcPr>
            <w:tcW w:w="863" w:type="dxa"/>
            <w:vAlign w:val="center"/>
          </w:tcPr>
          <w:p w:rsidR="007F3000" w:rsidRPr="00710816" w:rsidRDefault="007F3000" w:rsidP="00F72890">
            <w:pPr>
              <w:jc w:val="center"/>
              <w:rPr>
                <w:rFonts w:eastAsia="仿宋_GB2312"/>
                <w:b/>
                <w:sz w:val="24"/>
              </w:rPr>
            </w:pPr>
            <w:r w:rsidRPr="00710816">
              <w:rPr>
                <w:rFonts w:eastAsia="仿宋_GB2312"/>
                <w:b/>
                <w:sz w:val="24"/>
              </w:rPr>
              <w:t>专业技术职务</w:t>
            </w:r>
          </w:p>
        </w:tc>
        <w:tc>
          <w:tcPr>
            <w:tcW w:w="1843" w:type="dxa"/>
            <w:vAlign w:val="center"/>
          </w:tcPr>
          <w:p w:rsidR="007F3000" w:rsidRPr="00710816" w:rsidRDefault="007F3000" w:rsidP="00F72890">
            <w:pPr>
              <w:jc w:val="center"/>
              <w:rPr>
                <w:rFonts w:eastAsia="仿宋_GB2312"/>
                <w:b/>
                <w:sz w:val="24"/>
              </w:rPr>
            </w:pPr>
            <w:r w:rsidRPr="00710816">
              <w:rPr>
                <w:rFonts w:eastAsia="仿宋_GB2312"/>
                <w:b/>
                <w:sz w:val="24"/>
              </w:rPr>
              <w:t>第一学历毕业学校、专业、学位</w:t>
            </w:r>
          </w:p>
        </w:tc>
        <w:tc>
          <w:tcPr>
            <w:tcW w:w="1842" w:type="dxa"/>
            <w:vAlign w:val="center"/>
          </w:tcPr>
          <w:p w:rsidR="007F3000" w:rsidRPr="00710816" w:rsidRDefault="007F3000" w:rsidP="00F72890">
            <w:pPr>
              <w:jc w:val="center"/>
              <w:rPr>
                <w:rFonts w:eastAsia="仿宋_GB2312"/>
                <w:b/>
                <w:sz w:val="24"/>
              </w:rPr>
            </w:pPr>
            <w:r w:rsidRPr="00710816">
              <w:rPr>
                <w:rFonts w:eastAsia="仿宋_GB2312"/>
                <w:b/>
                <w:sz w:val="24"/>
              </w:rPr>
              <w:t>最后学历毕业学校、专业、学位</w:t>
            </w:r>
          </w:p>
        </w:tc>
        <w:tc>
          <w:tcPr>
            <w:tcW w:w="993" w:type="dxa"/>
            <w:vAlign w:val="center"/>
          </w:tcPr>
          <w:p w:rsidR="007F3000" w:rsidRPr="00710816" w:rsidRDefault="007F3000" w:rsidP="00F72890">
            <w:pPr>
              <w:ind w:leftChars="-50" w:left="-105" w:rightChars="-50" w:right="-105"/>
              <w:jc w:val="center"/>
              <w:rPr>
                <w:rFonts w:eastAsia="仿宋_GB2312"/>
                <w:b/>
                <w:sz w:val="24"/>
              </w:rPr>
            </w:pPr>
            <w:r w:rsidRPr="00710816">
              <w:rPr>
                <w:rFonts w:eastAsia="仿宋_GB2312"/>
                <w:b/>
                <w:sz w:val="24"/>
              </w:rPr>
              <w:t>现从事专业</w:t>
            </w:r>
          </w:p>
        </w:tc>
        <w:tc>
          <w:tcPr>
            <w:tcW w:w="1275" w:type="dxa"/>
            <w:vAlign w:val="center"/>
          </w:tcPr>
          <w:p w:rsidR="007F3000" w:rsidRPr="00710816" w:rsidRDefault="007F3000" w:rsidP="00F72890">
            <w:pPr>
              <w:ind w:leftChars="-50" w:left="-105" w:rightChars="-50" w:right="-105"/>
              <w:jc w:val="center"/>
              <w:rPr>
                <w:rFonts w:eastAsia="仿宋_GB2312"/>
                <w:b/>
                <w:sz w:val="24"/>
              </w:rPr>
            </w:pPr>
            <w:r w:rsidRPr="00710816">
              <w:rPr>
                <w:rFonts w:eastAsia="仿宋_GB2312"/>
                <w:b/>
                <w:sz w:val="24"/>
              </w:rPr>
              <w:t>拟任课程</w:t>
            </w:r>
          </w:p>
        </w:tc>
        <w:tc>
          <w:tcPr>
            <w:tcW w:w="729" w:type="dxa"/>
            <w:vAlign w:val="center"/>
          </w:tcPr>
          <w:p w:rsidR="007F3000" w:rsidRPr="00710816" w:rsidRDefault="007F3000" w:rsidP="00F72890">
            <w:pPr>
              <w:ind w:rightChars="-50" w:right="-105"/>
              <w:jc w:val="center"/>
              <w:rPr>
                <w:rFonts w:eastAsia="仿宋_GB2312"/>
                <w:b/>
                <w:sz w:val="24"/>
              </w:rPr>
            </w:pPr>
            <w:r w:rsidRPr="00710816">
              <w:rPr>
                <w:rFonts w:eastAsia="仿宋_GB2312"/>
                <w:b/>
                <w:sz w:val="24"/>
              </w:rPr>
              <w:t>专职</w:t>
            </w:r>
          </w:p>
          <w:p w:rsidR="007F3000" w:rsidRPr="00710816" w:rsidRDefault="007F3000" w:rsidP="00F72890">
            <w:pPr>
              <w:ind w:rightChars="-50" w:right="-105"/>
              <w:jc w:val="center"/>
              <w:rPr>
                <w:rFonts w:eastAsia="仿宋_GB2312"/>
                <w:b/>
                <w:sz w:val="24"/>
              </w:rPr>
            </w:pPr>
            <w:r w:rsidRPr="00710816">
              <w:rPr>
                <w:rFonts w:eastAsia="仿宋_GB2312"/>
                <w:b/>
                <w:sz w:val="24"/>
              </w:rPr>
              <w:t>/</w:t>
            </w:r>
            <w:r w:rsidRPr="00710816">
              <w:rPr>
                <w:rFonts w:eastAsia="仿宋_GB2312"/>
                <w:b/>
                <w:sz w:val="24"/>
              </w:rPr>
              <w:t>兼职</w:t>
            </w:r>
          </w:p>
        </w:tc>
      </w:tr>
      <w:tr w:rsidR="007F3000" w:rsidRPr="00710816" w:rsidTr="0079513B">
        <w:trPr>
          <w:trHeight w:hRule="exact" w:val="1134"/>
          <w:jc w:val="center"/>
        </w:trPr>
        <w:tc>
          <w:tcPr>
            <w:tcW w:w="516" w:type="dxa"/>
            <w:vAlign w:val="center"/>
          </w:tcPr>
          <w:p w:rsidR="007F3000" w:rsidRPr="00710816" w:rsidRDefault="007F3000" w:rsidP="00F72890">
            <w:pPr>
              <w:jc w:val="center"/>
              <w:rPr>
                <w:rFonts w:eastAsia="仿宋_GB2312"/>
                <w:sz w:val="24"/>
              </w:rPr>
            </w:pPr>
            <w:r w:rsidRPr="00710816">
              <w:rPr>
                <w:rFonts w:eastAsia="仿宋_GB2312"/>
                <w:sz w:val="24"/>
              </w:rPr>
              <w:t>1</w:t>
            </w:r>
          </w:p>
        </w:tc>
        <w:tc>
          <w:tcPr>
            <w:tcW w:w="1102" w:type="dxa"/>
            <w:vAlign w:val="center"/>
          </w:tcPr>
          <w:p w:rsidR="007F3000" w:rsidRPr="00710816" w:rsidRDefault="00AF2335" w:rsidP="00F72890">
            <w:pPr>
              <w:jc w:val="center"/>
              <w:rPr>
                <w:rFonts w:eastAsia="仿宋_GB2312"/>
                <w:sz w:val="24"/>
              </w:rPr>
            </w:pPr>
            <w:r>
              <w:rPr>
                <w:rFonts w:eastAsia="仿宋_GB2312" w:hint="eastAsia"/>
                <w:sz w:val="24"/>
              </w:rPr>
              <w:t>张超</w:t>
            </w:r>
          </w:p>
        </w:tc>
        <w:tc>
          <w:tcPr>
            <w:tcW w:w="550" w:type="dxa"/>
            <w:vAlign w:val="center"/>
          </w:tcPr>
          <w:p w:rsidR="007F3000" w:rsidRPr="00710816" w:rsidRDefault="00AF2335" w:rsidP="00F72890">
            <w:pPr>
              <w:jc w:val="center"/>
              <w:rPr>
                <w:rFonts w:eastAsia="仿宋_GB2312"/>
                <w:sz w:val="24"/>
              </w:rPr>
            </w:pPr>
            <w:r>
              <w:rPr>
                <w:rFonts w:eastAsia="仿宋_GB2312" w:hint="eastAsia"/>
                <w:sz w:val="24"/>
              </w:rPr>
              <w:t>女</w:t>
            </w:r>
          </w:p>
        </w:tc>
        <w:tc>
          <w:tcPr>
            <w:tcW w:w="536" w:type="dxa"/>
            <w:vAlign w:val="center"/>
          </w:tcPr>
          <w:p w:rsidR="007F3000" w:rsidRPr="00710816" w:rsidRDefault="00AF2335" w:rsidP="00F72890">
            <w:pPr>
              <w:jc w:val="center"/>
              <w:rPr>
                <w:rFonts w:eastAsia="仿宋_GB2312"/>
                <w:sz w:val="24"/>
              </w:rPr>
            </w:pPr>
            <w:r>
              <w:rPr>
                <w:rFonts w:eastAsia="仿宋_GB2312" w:hint="eastAsia"/>
                <w:sz w:val="24"/>
              </w:rPr>
              <w:t>41</w:t>
            </w:r>
          </w:p>
        </w:tc>
        <w:tc>
          <w:tcPr>
            <w:tcW w:w="863" w:type="dxa"/>
            <w:vAlign w:val="center"/>
          </w:tcPr>
          <w:p w:rsidR="007F3000" w:rsidRPr="00710816" w:rsidRDefault="00AF2335" w:rsidP="00F72890">
            <w:pPr>
              <w:jc w:val="center"/>
              <w:rPr>
                <w:rFonts w:eastAsia="仿宋_GB2312"/>
                <w:sz w:val="24"/>
              </w:rPr>
            </w:pPr>
            <w:r>
              <w:rPr>
                <w:rFonts w:eastAsia="仿宋_GB2312" w:hint="eastAsia"/>
                <w:sz w:val="24"/>
              </w:rPr>
              <w:t>讲师</w:t>
            </w:r>
          </w:p>
        </w:tc>
        <w:tc>
          <w:tcPr>
            <w:tcW w:w="1843" w:type="dxa"/>
            <w:vAlign w:val="center"/>
          </w:tcPr>
          <w:p w:rsidR="007F3000" w:rsidRPr="0079513B" w:rsidRDefault="00AF2335" w:rsidP="00F72890">
            <w:pPr>
              <w:jc w:val="center"/>
              <w:rPr>
                <w:rFonts w:eastAsia="仿宋_GB2312"/>
                <w:sz w:val="24"/>
              </w:rPr>
            </w:pPr>
            <w:r w:rsidRPr="0079513B">
              <w:rPr>
                <w:rFonts w:eastAsia="仿宋_GB2312" w:hint="eastAsia"/>
                <w:sz w:val="24"/>
              </w:rPr>
              <w:t>昆明理工大学</w:t>
            </w:r>
          </w:p>
          <w:p w:rsidR="00AF2335" w:rsidRPr="00710816" w:rsidRDefault="00AF2335" w:rsidP="00AF2335">
            <w:pPr>
              <w:rPr>
                <w:rFonts w:eastAsia="仿宋_GB2312"/>
                <w:sz w:val="24"/>
              </w:rPr>
            </w:pPr>
            <w:r>
              <w:rPr>
                <w:rFonts w:eastAsia="仿宋_GB2312" w:hint="eastAsia"/>
                <w:sz w:val="24"/>
              </w:rPr>
              <w:t>管理学</w:t>
            </w:r>
            <w:r w:rsidR="0079513B">
              <w:rPr>
                <w:rFonts w:eastAsia="仿宋_GB2312" w:hint="eastAsia"/>
                <w:sz w:val="24"/>
              </w:rPr>
              <w:t>、</w:t>
            </w:r>
            <w:r>
              <w:rPr>
                <w:rFonts w:eastAsia="仿宋_GB2312" w:hint="eastAsia"/>
                <w:sz w:val="24"/>
              </w:rPr>
              <w:t>学士</w:t>
            </w:r>
          </w:p>
        </w:tc>
        <w:tc>
          <w:tcPr>
            <w:tcW w:w="1842" w:type="dxa"/>
            <w:vAlign w:val="center"/>
          </w:tcPr>
          <w:p w:rsidR="007F3000" w:rsidRPr="0079513B" w:rsidRDefault="00AF2335" w:rsidP="00F72890">
            <w:pPr>
              <w:jc w:val="center"/>
              <w:rPr>
                <w:rFonts w:eastAsia="仿宋_GB2312"/>
                <w:sz w:val="24"/>
              </w:rPr>
            </w:pPr>
            <w:r w:rsidRPr="0079513B">
              <w:rPr>
                <w:rFonts w:eastAsia="仿宋_GB2312" w:hint="eastAsia"/>
                <w:sz w:val="24"/>
              </w:rPr>
              <w:t>华东理工大学</w:t>
            </w:r>
          </w:p>
          <w:p w:rsidR="00AF2335" w:rsidRPr="00710816" w:rsidRDefault="00AF2335" w:rsidP="00F72890">
            <w:pPr>
              <w:jc w:val="center"/>
              <w:rPr>
                <w:rFonts w:eastAsia="仿宋_GB2312"/>
                <w:sz w:val="24"/>
              </w:rPr>
            </w:pPr>
            <w:r w:rsidRPr="0079513B">
              <w:rPr>
                <w:rFonts w:eastAsia="仿宋_GB2312" w:hint="eastAsia"/>
                <w:sz w:val="24"/>
              </w:rPr>
              <w:t>工商管理硕士</w:t>
            </w:r>
          </w:p>
        </w:tc>
        <w:tc>
          <w:tcPr>
            <w:tcW w:w="993" w:type="dxa"/>
          </w:tcPr>
          <w:p w:rsidR="00655196" w:rsidRDefault="00655196" w:rsidP="00F72890">
            <w:pPr>
              <w:jc w:val="center"/>
              <w:rPr>
                <w:rFonts w:eastAsia="仿宋_GB2312"/>
                <w:sz w:val="24"/>
              </w:rPr>
            </w:pPr>
          </w:p>
          <w:p w:rsidR="007F3000" w:rsidRPr="00710816" w:rsidRDefault="00AF2335" w:rsidP="00F72890">
            <w:pPr>
              <w:jc w:val="center"/>
              <w:rPr>
                <w:rFonts w:eastAsia="仿宋_GB2312"/>
                <w:sz w:val="24"/>
              </w:rPr>
            </w:pPr>
            <w:r>
              <w:rPr>
                <w:rFonts w:eastAsia="仿宋_GB2312" w:hint="eastAsia"/>
                <w:sz w:val="24"/>
              </w:rPr>
              <w:t>管理</w:t>
            </w:r>
            <w:r w:rsidR="00E512C8">
              <w:rPr>
                <w:rFonts w:eastAsia="仿宋_GB2312" w:hint="eastAsia"/>
                <w:sz w:val="24"/>
              </w:rPr>
              <w:t>学</w:t>
            </w:r>
          </w:p>
        </w:tc>
        <w:tc>
          <w:tcPr>
            <w:tcW w:w="1275" w:type="dxa"/>
          </w:tcPr>
          <w:p w:rsidR="00655196" w:rsidRDefault="00655196" w:rsidP="00F72890">
            <w:pPr>
              <w:jc w:val="center"/>
              <w:rPr>
                <w:rFonts w:eastAsia="仿宋_GB2312"/>
                <w:sz w:val="24"/>
              </w:rPr>
            </w:pPr>
          </w:p>
          <w:p w:rsidR="007F3000" w:rsidRPr="00710816" w:rsidRDefault="00AF2335" w:rsidP="00F72890">
            <w:pPr>
              <w:jc w:val="center"/>
              <w:rPr>
                <w:rFonts w:eastAsia="仿宋_GB2312"/>
                <w:sz w:val="24"/>
              </w:rPr>
            </w:pPr>
            <w:r>
              <w:rPr>
                <w:rFonts w:eastAsia="仿宋_GB2312" w:hint="eastAsia"/>
                <w:sz w:val="24"/>
              </w:rPr>
              <w:t>城市管理学</w:t>
            </w:r>
          </w:p>
        </w:tc>
        <w:tc>
          <w:tcPr>
            <w:tcW w:w="729" w:type="dxa"/>
          </w:tcPr>
          <w:p w:rsidR="00655196" w:rsidRDefault="00655196" w:rsidP="00F72890">
            <w:pPr>
              <w:jc w:val="center"/>
              <w:rPr>
                <w:rFonts w:eastAsia="仿宋_GB2312"/>
                <w:sz w:val="24"/>
              </w:rPr>
            </w:pPr>
          </w:p>
          <w:p w:rsidR="007F3000" w:rsidRPr="00710816" w:rsidRDefault="00AF2335" w:rsidP="00F72890">
            <w:pPr>
              <w:jc w:val="center"/>
              <w:rPr>
                <w:rFonts w:eastAsia="仿宋_GB2312"/>
                <w:sz w:val="24"/>
              </w:rPr>
            </w:pPr>
            <w:r>
              <w:rPr>
                <w:rFonts w:eastAsia="仿宋_GB2312" w:hint="eastAsia"/>
                <w:sz w:val="24"/>
              </w:rPr>
              <w:t>专</w:t>
            </w:r>
          </w:p>
        </w:tc>
      </w:tr>
      <w:tr w:rsidR="00E920C0" w:rsidRPr="00710816" w:rsidTr="0079513B">
        <w:trPr>
          <w:trHeight w:hRule="exact" w:val="1134"/>
          <w:jc w:val="center"/>
        </w:trPr>
        <w:tc>
          <w:tcPr>
            <w:tcW w:w="516" w:type="dxa"/>
            <w:vAlign w:val="center"/>
          </w:tcPr>
          <w:p w:rsidR="00E920C0" w:rsidRPr="00710816" w:rsidRDefault="00E920C0" w:rsidP="00F72890">
            <w:pPr>
              <w:jc w:val="center"/>
              <w:rPr>
                <w:rFonts w:eastAsia="仿宋_GB2312"/>
                <w:sz w:val="24"/>
              </w:rPr>
            </w:pPr>
            <w:r w:rsidRPr="00710816">
              <w:rPr>
                <w:rFonts w:eastAsia="仿宋_GB2312"/>
                <w:sz w:val="24"/>
              </w:rPr>
              <w:t>2</w:t>
            </w:r>
          </w:p>
        </w:tc>
        <w:tc>
          <w:tcPr>
            <w:tcW w:w="1102" w:type="dxa"/>
            <w:vAlign w:val="center"/>
          </w:tcPr>
          <w:p w:rsidR="00E920C0" w:rsidRPr="00710816" w:rsidRDefault="00032BBD" w:rsidP="00F72890">
            <w:pPr>
              <w:jc w:val="center"/>
              <w:rPr>
                <w:rFonts w:eastAsia="仿宋_GB2312"/>
                <w:sz w:val="24"/>
              </w:rPr>
            </w:pPr>
            <w:r>
              <w:rPr>
                <w:rFonts w:eastAsia="仿宋_GB2312" w:hint="eastAsia"/>
                <w:sz w:val="24"/>
              </w:rPr>
              <w:t>夏永华</w:t>
            </w:r>
          </w:p>
        </w:tc>
        <w:tc>
          <w:tcPr>
            <w:tcW w:w="550" w:type="dxa"/>
            <w:vAlign w:val="center"/>
          </w:tcPr>
          <w:p w:rsidR="00E920C0" w:rsidRPr="00710816" w:rsidRDefault="00032BBD" w:rsidP="00F72890">
            <w:pPr>
              <w:jc w:val="center"/>
              <w:rPr>
                <w:rFonts w:eastAsia="仿宋_GB2312"/>
                <w:sz w:val="24"/>
              </w:rPr>
            </w:pPr>
            <w:r>
              <w:rPr>
                <w:rFonts w:eastAsia="仿宋_GB2312" w:hint="eastAsia"/>
                <w:sz w:val="24"/>
              </w:rPr>
              <w:t>男</w:t>
            </w:r>
          </w:p>
        </w:tc>
        <w:tc>
          <w:tcPr>
            <w:tcW w:w="536" w:type="dxa"/>
            <w:vAlign w:val="center"/>
          </w:tcPr>
          <w:p w:rsidR="00E920C0" w:rsidRPr="00710816" w:rsidRDefault="00032BBD" w:rsidP="00F72890">
            <w:pPr>
              <w:jc w:val="center"/>
              <w:rPr>
                <w:rFonts w:eastAsia="仿宋_GB2312"/>
                <w:sz w:val="24"/>
              </w:rPr>
            </w:pPr>
            <w:r>
              <w:rPr>
                <w:rFonts w:eastAsia="仿宋_GB2312" w:hint="eastAsia"/>
                <w:sz w:val="24"/>
              </w:rPr>
              <w:t>44</w:t>
            </w:r>
          </w:p>
        </w:tc>
        <w:tc>
          <w:tcPr>
            <w:tcW w:w="863" w:type="dxa"/>
            <w:vAlign w:val="center"/>
          </w:tcPr>
          <w:p w:rsidR="00E920C0" w:rsidRPr="00710816" w:rsidRDefault="00032BBD" w:rsidP="00F72890">
            <w:pPr>
              <w:jc w:val="center"/>
              <w:rPr>
                <w:rFonts w:eastAsia="仿宋_GB2312"/>
                <w:sz w:val="24"/>
              </w:rPr>
            </w:pPr>
            <w:r>
              <w:rPr>
                <w:rFonts w:eastAsia="仿宋_GB2312" w:hint="eastAsia"/>
                <w:sz w:val="24"/>
              </w:rPr>
              <w:t>副教授</w:t>
            </w:r>
          </w:p>
        </w:tc>
        <w:tc>
          <w:tcPr>
            <w:tcW w:w="1843" w:type="dxa"/>
            <w:vAlign w:val="center"/>
          </w:tcPr>
          <w:p w:rsidR="00E920C0" w:rsidRDefault="00032BBD" w:rsidP="00F72890">
            <w:pPr>
              <w:jc w:val="center"/>
              <w:rPr>
                <w:rFonts w:eastAsia="仿宋_GB2312"/>
                <w:sz w:val="24"/>
              </w:rPr>
            </w:pPr>
            <w:r>
              <w:rPr>
                <w:rFonts w:eastAsia="仿宋_GB2312" w:hint="eastAsia"/>
                <w:sz w:val="24"/>
              </w:rPr>
              <w:t>中南工业大学</w:t>
            </w:r>
          </w:p>
          <w:p w:rsidR="00032BBD" w:rsidRPr="00710816" w:rsidRDefault="00032BBD" w:rsidP="00F72890">
            <w:pPr>
              <w:jc w:val="center"/>
              <w:rPr>
                <w:rFonts w:eastAsia="仿宋_GB2312"/>
                <w:sz w:val="24"/>
              </w:rPr>
            </w:pPr>
            <w:r>
              <w:rPr>
                <w:rFonts w:eastAsia="仿宋_GB2312" w:hint="eastAsia"/>
                <w:sz w:val="24"/>
              </w:rPr>
              <w:t>测绘工程、学士</w:t>
            </w:r>
          </w:p>
        </w:tc>
        <w:tc>
          <w:tcPr>
            <w:tcW w:w="1842" w:type="dxa"/>
            <w:vAlign w:val="center"/>
          </w:tcPr>
          <w:p w:rsidR="00E920C0" w:rsidRDefault="00032BBD" w:rsidP="00F72890">
            <w:pPr>
              <w:jc w:val="center"/>
              <w:rPr>
                <w:rFonts w:eastAsia="仿宋_GB2312"/>
                <w:sz w:val="24"/>
              </w:rPr>
            </w:pPr>
            <w:r>
              <w:rPr>
                <w:rFonts w:eastAsia="仿宋_GB2312" w:hint="eastAsia"/>
                <w:sz w:val="24"/>
              </w:rPr>
              <w:t>昆明理工大学</w:t>
            </w:r>
          </w:p>
          <w:p w:rsidR="00032BBD" w:rsidRPr="0079513B" w:rsidRDefault="00032BBD" w:rsidP="00F72890">
            <w:pPr>
              <w:jc w:val="center"/>
              <w:rPr>
                <w:rFonts w:eastAsia="仿宋_GB2312"/>
                <w:sz w:val="24"/>
              </w:rPr>
            </w:pPr>
            <w:r>
              <w:rPr>
                <w:rFonts w:eastAsia="仿宋_GB2312" w:hint="eastAsia"/>
                <w:sz w:val="24"/>
              </w:rPr>
              <w:t>地理信息系统博士</w:t>
            </w:r>
          </w:p>
        </w:tc>
        <w:tc>
          <w:tcPr>
            <w:tcW w:w="993" w:type="dxa"/>
          </w:tcPr>
          <w:p w:rsidR="00E920C0" w:rsidRPr="006337FC" w:rsidRDefault="00032BBD" w:rsidP="00B519A1">
            <w:pPr>
              <w:rPr>
                <w:rFonts w:eastAsia="仿宋_GB2312"/>
                <w:sz w:val="24"/>
              </w:rPr>
            </w:pPr>
            <w:r>
              <w:rPr>
                <w:rFonts w:eastAsia="仿宋_GB2312" w:hint="eastAsia"/>
                <w:sz w:val="24"/>
              </w:rPr>
              <w:t>地理信息系统，</w:t>
            </w:r>
          </w:p>
        </w:tc>
        <w:tc>
          <w:tcPr>
            <w:tcW w:w="1275" w:type="dxa"/>
          </w:tcPr>
          <w:p w:rsidR="00E920C0" w:rsidRDefault="00E920C0" w:rsidP="0079513B">
            <w:pPr>
              <w:rPr>
                <w:rFonts w:eastAsia="仿宋_GB2312"/>
                <w:sz w:val="24"/>
              </w:rPr>
            </w:pPr>
          </w:p>
          <w:p w:rsidR="00032BBD" w:rsidRPr="00710816" w:rsidRDefault="00032BBD" w:rsidP="0079513B">
            <w:pPr>
              <w:rPr>
                <w:rFonts w:eastAsia="仿宋_GB2312"/>
                <w:sz w:val="24"/>
              </w:rPr>
            </w:pPr>
            <w:r>
              <w:rPr>
                <w:rFonts w:eastAsia="仿宋_GB2312" w:hint="eastAsia"/>
                <w:sz w:val="24"/>
              </w:rPr>
              <w:t>市政工程测量</w:t>
            </w:r>
          </w:p>
        </w:tc>
        <w:tc>
          <w:tcPr>
            <w:tcW w:w="729" w:type="dxa"/>
          </w:tcPr>
          <w:p w:rsidR="00E920C0" w:rsidRDefault="00E920C0" w:rsidP="00B519A1">
            <w:pPr>
              <w:jc w:val="center"/>
              <w:rPr>
                <w:rFonts w:eastAsia="仿宋_GB2312"/>
                <w:sz w:val="24"/>
              </w:rPr>
            </w:pPr>
          </w:p>
          <w:p w:rsidR="00032BBD" w:rsidRPr="00710816" w:rsidRDefault="00032BBD" w:rsidP="00B519A1">
            <w:pPr>
              <w:jc w:val="center"/>
              <w:rPr>
                <w:rFonts w:eastAsia="仿宋_GB2312"/>
                <w:sz w:val="24"/>
              </w:rPr>
            </w:pPr>
            <w:r>
              <w:rPr>
                <w:rFonts w:eastAsia="仿宋_GB2312" w:hint="eastAsia"/>
                <w:sz w:val="24"/>
              </w:rPr>
              <w:t>专</w:t>
            </w:r>
          </w:p>
        </w:tc>
      </w:tr>
      <w:tr w:rsidR="00E920C0" w:rsidRPr="00710816" w:rsidTr="0079513B">
        <w:trPr>
          <w:trHeight w:hRule="exact" w:val="1134"/>
          <w:jc w:val="center"/>
        </w:trPr>
        <w:tc>
          <w:tcPr>
            <w:tcW w:w="516" w:type="dxa"/>
            <w:vAlign w:val="center"/>
          </w:tcPr>
          <w:p w:rsidR="00E920C0" w:rsidRPr="00710816" w:rsidRDefault="00E920C0" w:rsidP="00F72890">
            <w:pPr>
              <w:jc w:val="center"/>
              <w:rPr>
                <w:rFonts w:eastAsia="仿宋_GB2312"/>
                <w:sz w:val="24"/>
              </w:rPr>
            </w:pPr>
            <w:r w:rsidRPr="00710816">
              <w:rPr>
                <w:rFonts w:eastAsia="仿宋_GB2312"/>
                <w:sz w:val="24"/>
              </w:rPr>
              <w:t>3</w:t>
            </w:r>
          </w:p>
        </w:tc>
        <w:tc>
          <w:tcPr>
            <w:tcW w:w="1102" w:type="dxa"/>
            <w:vAlign w:val="center"/>
          </w:tcPr>
          <w:p w:rsidR="00E920C0" w:rsidRPr="00710816" w:rsidRDefault="00032BBD" w:rsidP="00F72890">
            <w:pPr>
              <w:jc w:val="center"/>
              <w:rPr>
                <w:rFonts w:eastAsia="仿宋_GB2312"/>
                <w:sz w:val="24"/>
              </w:rPr>
            </w:pPr>
            <w:r>
              <w:rPr>
                <w:rFonts w:eastAsia="仿宋_GB2312" w:hint="eastAsia"/>
                <w:sz w:val="24"/>
              </w:rPr>
              <w:t>刘红梅</w:t>
            </w:r>
          </w:p>
        </w:tc>
        <w:tc>
          <w:tcPr>
            <w:tcW w:w="550" w:type="dxa"/>
            <w:vAlign w:val="center"/>
          </w:tcPr>
          <w:p w:rsidR="00E920C0" w:rsidRPr="00710816" w:rsidRDefault="00032BBD" w:rsidP="00F72890">
            <w:pPr>
              <w:jc w:val="center"/>
              <w:rPr>
                <w:rFonts w:eastAsia="仿宋_GB2312"/>
                <w:sz w:val="24"/>
              </w:rPr>
            </w:pPr>
            <w:r>
              <w:rPr>
                <w:rFonts w:eastAsia="仿宋_GB2312" w:hint="eastAsia"/>
                <w:sz w:val="24"/>
              </w:rPr>
              <w:t>女</w:t>
            </w:r>
          </w:p>
        </w:tc>
        <w:tc>
          <w:tcPr>
            <w:tcW w:w="536" w:type="dxa"/>
            <w:vAlign w:val="center"/>
          </w:tcPr>
          <w:p w:rsidR="00E920C0" w:rsidRPr="00710816" w:rsidRDefault="00032BBD" w:rsidP="00F72890">
            <w:pPr>
              <w:jc w:val="center"/>
              <w:rPr>
                <w:rFonts w:eastAsia="仿宋_GB2312"/>
                <w:sz w:val="24"/>
              </w:rPr>
            </w:pPr>
            <w:r>
              <w:rPr>
                <w:rFonts w:eastAsia="仿宋_GB2312" w:hint="eastAsia"/>
                <w:sz w:val="24"/>
              </w:rPr>
              <w:t>43</w:t>
            </w:r>
          </w:p>
        </w:tc>
        <w:tc>
          <w:tcPr>
            <w:tcW w:w="863" w:type="dxa"/>
            <w:vAlign w:val="center"/>
          </w:tcPr>
          <w:p w:rsidR="00E920C0" w:rsidRPr="00710816" w:rsidRDefault="00032BBD" w:rsidP="00F72890">
            <w:pPr>
              <w:jc w:val="center"/>
              <w:rPr>
                <w:rFonts w:eastAsia="仿宋_GB2312"/>
                <w:sz w:val="24"/>
              </w:rPr>
            </w:pPr>
            <w:r>
              <w:rPr>
                <w:rFonts w:eastAsia="仿宋_GB2312" w:hint="eastAsia"/>
                <w:sz w:val="24"/>
              </w:rPr>
              <w:t>副教授</w:t>
            </w:r>
          </w:p>
        </w:tc>
        <w:tc>
          <w:tcPr>
            <w:tcW w:w="1843" w:type="dxa"/>
            <w:vAlign w:val="center"/>
          </w:tcPr>
          <w:p w:rsidR="00E920C0" w:rsidRDefault="00032BBD" w:rsidP="00F72890">
            <w:pPr>
              <w:jc w:val="center"/>
              <w:rPr>
                <w:rFonts w:eastAsia="仿宋_GB2312"/>
                <w:sz w:val="24"/>
              </w:rPr>
            </w:pPr>
            <w:r>
              <w:rPr>
                <w:rFonts w:eastAsia="仿宋_GB2312" w:hint="eastAsia"/>
                <w:sz w:val="24"/>
              </w:rPr>
              <w:t>云南农业大学</w:t>
            </w:r>
          </w:p>
          <w:p w:rsidR="00032BBD" w:rsidRPr="00710816" w:rsidRDefault="00032BBD" w:rsidP="00F72890">
            <w:pPr>
              <w:jc w:val="center"/>
              <w:rPr>
                <w:rFonts w:eastAsia="仿宋_GB2312"/>
                <w:sz w:val="24"/>
              </w:rPr>
            </w:pPr>
            <w:r>
              <w:rPr>
                <w:rFonts w:eastAsia="仿宋_GB2312" w:hint="eastAsia"/>
                <w:sz w:val="24"/>
              </w:rPr>
              <w:t>经济管理、学士</w:t>
            </w:r>
          </w:p>
        </w:tc>
        <w:tc>
          <w:tcPr>
            <w:tcW w:w="1842" w:type="dxa"/>
            <w:vAlign w:val="center"/>
          </w:tcPr>
          <w:p w:rsidR="00E920C0" w:rsidRPr="00BC0CFE" w:rsidRDefault="00032BBD" w:rsidP="0079513B">
            <w:pPr>
              <w:jc w:val="center"/>
              <w:rPr>
                <w:rFonts w:eastAsia="仿宋_GB2312"/>
                <w:sz w:val="24"/>
              </w:rPr>
            </w:pPr>
            <w:r w:rsidRPr="00FF11C2">
              <w:rPr>
                <w:rFonts w:ascii="仿宋_GB2312" w:eastAsia="仿宋_GB2312" w:hAnsi="宋体" w:hint="eastAsia"/>
                <w:sz w:val="20"/>
              </w:rPr>
              <w:t>爱尔兰国立大学高威分校</w:t>
            </w:r>
            <w:r>
              <w:rPr>
                <w:rFonts w:ascii="仿宋_GB2312" w:eastAsia="仿宋_GB2312" w:hAnsi="宋体" w:hint="eastAsia"/>
                <w:sz w:val="20"/>
              </w:rPr>
              <w:t>、经济学、博士</w:t>
            </w:r>
          </w:p>
        </w:tc>
        <w:tc>
          <w:tcPr>
            <w:tcW w:w="993" w:type="dxa"/>
          </w:tcPr>
          <w:p w:rsidR="00E920C0" w:rsidRDefault="00E920C0" w:rsidP="006337FC">
            <w:pPr>
              <w:rPr>
                <w:rFonts w:eastAsia="仿宋_GB2312"/>
                <w:sz w:val="24"/>
              </w:rPr>
            </w:pPr>
          </w:p>
          <w:p w:rsidR="00032BBD" w:rsidRPr="00032BBD" w:rsidRDefault="00032BBD" w:rsidP="006337FC">
            <w:pPr>
              <w:rPr>
                <w:rFonts w:eastAsia="仿宋_GB2312"/>
                <w:sz w:val="24"/>
              </w:rPr>
            </w:pPr>
            <w:r>
              <w:rPr>
                <w:rFonts w:eastAsia="仿宋_GB2312" w:hint="eastAsia"/>
                <w:sz w:val="24"/>
              </w:rPr>
              <w:t>经济学</w:t>
            </w:r>
          </w:p>
        </w:tc>
        <w:tc>
          <w:tcPr>
            <w:tcW w:w="1275" w:type="dxa"/>
          </w:tcPr>
          <w:p w:rsidR="00E920C0" w:rsidRDefault="00032BBD" w:rsidP="00F72890">
            <w:pPr>
              <w:jc w:val="center"/>
              <w:rPr>
                <w:rFonts w:eastAsia="仿宋_GB2312"/>
                <w:sz w:val="24"/>
              </w:rPr>
            </w:pPr>
            <w:r>
              <w:rPr>
                <w:rFonts w:eastAsia="仿宋_GB2312" w:hint="eastAsia"/>
                <w:sz w:val="24"/>
              </w:rPr>
              <w:t>经济学、</w:t>
            </w:r>
          </w:p>
          <w:p w:rsidR="00032BBD" w:rsidRPr="00710816" w:rsidRDefault="00032BBD" w:rsidP="00F72890">
            <w:pPr>
              <w:jc w:val="center"/>
              <w:rPr>
                <w:rFonts w:eastAsia="仿宋_GB2312"/>
                <w:sz w:val="24"/>
              </w:rPr>
            </w:pPr>
            <w:r>
              <w:rPr>
                <w:rFonts w:eastAsia="仿宋_GB2312" w:hint="eastAsia"/>
                <w:sz w:val="24"/>
              </w:rPr>
              <w:t>城市经济学</w:t>
            </w:r>
          </w:p>
        </w:tc>
        <w:tc>
          <w:tcPr>
            <w:tcW w:w="729" w:type="dxa"/>
          </w:tcPr>
          <w:p w:rsidR="00323282" w:rsidRDefault="00323282" w:rsidP="00F72890">
            <w:pPr>
              <w:jc w:val="center"/>
              <w:rPr>
                <w:rFonts w:eastAsia="仿宋_GB2312"/>
                <w:sz w:val="24"/>
              </w:rPr>
            </w:pPr>
          </w:p>
          <w:p w:rsidR="00032BBD" w:rsidRPr="00710816" w:rsidRDefault="00032BBD" w:rsidP="00F72890">
            <w:pPr>
              <w:jc w:val="center"/>
              <w:rPr>
                <w:rFonts w:eastAsia="仿宋_GB2312"/>
                <w:sz w:val="24"/>
              </w:rPr>
            </w:pPr>
            <w:r>
              <w:rPr>
                <w:rFonts w:eastAsia="仿宋_GB2312" w:hint="eastAsia"/>
                <w:sz w:val="24"/>
              </w:rPr>
              <w:t>专</w:t>
            </w:r>
          </w:p>
        </w:tc>
      </w:tr>
      <w:tr w:rsidR="00E920C0" w:rsidRPr="00710816" w:rsidTr="0079513B">
        <w:trPr>
          <w:trHeight w:hRule="exact" w:val="1134"/>
          <w:jc w:val="center"/>
        </w:trPr>
        <w:tc>
          <w:tcPr>
            <w:tcW w:w="516" w:type="dxa"/>
            <w:vAlign w:val="center"/>
          </w:tcPr>
          <w:p w:rsidR="00E920C0" w:rsidRPr="00710816" w:rsidRDefault="00E920C0" w:rsidP="00F72890">
            <w:pPr>
              <w:jc w:val="center"/>
              <w:rPr>
                <w:rFonts w:eastAsia="仿宋_GB2312"/>
                <w:sz w:val="24"/>
              </w:rPr>
            </w:pPr>
            <w:r w:rsidRPr="00710816">
              <w:rPr>
                <w:rFonts w:eastAsia="仿宋_GB2312"/>
                <w:sz w:val="24"/>
              </w:rPr>
              <w:t>4</w:t>
            </w:r>
          </w:p>
        </w:tc>
        <w:tc>
          <w:tcPr>
            <w:tcW w:w="1102" w:type="dxa"/>
            <w:vAlign w:val="center"/>
          </w:tcPr>
          <w:p w:rsidR="00E920C0" w:rsidRPr="00710816" w:rsidRDefault="00032BBD" w:rsidP="00B519A1">
            <w:pPr>
              <w:jc w:val="center"/>
              <w:rPr>
                <w:rFonts w:eastAsia="仿宋_GB2312"/>
                <w:sz w:val="24"/>
              </w:rPr>
            </w:pPr>
            <w:r>
              <w:rPr>
                <w:rFonts w:eastAsia="仿宋_GB2312" w:hint="eastAsia"/>
                <w:sz w:val="24"/>
              </w:rPr>
              <w:t>李聪媛</w:t>
            </w:r>
          </w:p>
        </w:tc>
        <w:tc>
          <w:tcPr>
            <w:tcW w:w="550" w:type="dxa"/>
            <w:vAlign w:val="center"/>
          </w:tcPr>
          <w:p w:rsidR="00E920C0" w:rsidRPr="00710816" w:rsidRDefault="00032BBD" w:rsidP="00B519A1">
            <w:pPr>
              <w:jc w:val="center"/>
              <w:rPr>
                <w:rFonts w:eastAsia="仿宋_GB2312"/>
                <w:sz w:val="24"/>
              </w:rPr>
            </w:pPr>
            <w:r>
              <w:rPr>
                <w:rFonts w:eastAsia="仿宋_GB2312" w:hint="eastAsia"/>
                <w:sz w:val="24"/>
              </w:rPr>
              <w:t>女</w:t>
            </w:r>
          </w:p>
        </w:tc>
        <w:tc>
          <w:tcPr>
            <w:tcW w:w="536" w:type="dxa"/>
            <w:vAlign w:val="center"/>
          </w:tcPr>
          <w:p w:rsidR="00E920C0" w:rsidRPr="00710816" w:rsidRDefault="00E512C8" w:rsidP="00B519A1">
            <w:pPr>
              <w:jc w:val="center"/>
              <w:rPr>
                <w:rFonts w:eastAsia="仿宋_GB2312"/>
                <w:sz w:val="24"/>
              </w:rPr>
            </w:pPr>
            <w:r>
              <w:rPr>
                <w:rFonts w:eastAsia="仿宋_GB2312" w:hint="eastAsia"/>
                <w:sz w:val="24"/>
              </w:rPr>
              <w:t>41</w:t>
            </w:r>
          </w:p>
        </w:tc>
        <w:tc>
          <w:tcPr>
            <w:tcW w:w="863" w:type="dxa"/>
            <w:vAlign w:val="center"/>
          </w:tcPr>
          <w:p w:rsidR="00E920C0" w:rsidRPr="00710816" w:rsidRDefault="00E512C8" w:rsidP="00B519A1">
            <w:pPr>
              <w:jc w:val="center"/>
              <w:rPr>
                <w:rFonts w:eastAsia="仿宋_GB2312"/>
                <w:sz w:val="24"/>
              </w:rPr>
            </w:pPr>
            <w:r>
              <w:rPr>
                <w:rFonts w:eastAsia="仿宋_GB2312" w:hint="eastAsia"/>
                <w:sz w:val="24"/>
              </w:rPr>
              <w:t>副教授</w:t>
            </w:r>
          </w:p>
        </w:tc>
        <w:tc>
          <w:tcPr>
            <w:tcW w:w="1843" w:type="dxa"/>
            <w:vAlign w:val="center"/>
          </w:tcPr>
          <w:p w:rsidR="00E920C0" w:rsidRDefault="00E512C8" w:rsidP="00B519A1">
            <w:pPr>
              <w:jc w:val="center"/>
              <w:rPr>
                <w:rFonts w:eastAsia="仿宋_GB2312"/>
                <w:sz w:val="24"/>
              </w:rPr>
            </w:pPr>
            <w:r>
              <w:rPr>
                <w:rFonts w:eastAsia="仿宋_GB2312" w:hint="eastAsia"/>
                <w:sz w:val="24"/>
              </w:rPr>
              <w:t>云南大学</w:t>
            </w:r>
          </w:p>
          <w:p w:rsidR="00E512C8" w:rsidRPr="00710816" w:rsidRDefault="00E512C8" w:rsidP="00B519A1">
            <w:pPr>
              <w:jc w:val="center"/>
              <w:rPr>
                <w:rFonts w:eastAsia="仿宋_GB2312"/>
                <w:sz w:val="24"/>
              </w:rPr>
            </w:pPr>
            <w:r>
              <w:rPr>
                <w:rFonts w:eastAsia="仿宋_GB2312" w:hint="eastAsia"/>
                <w:sz w:val="24"/>
              </w:rPr>
              <w:t>旅游管理、学士</w:t>
            </w:r>
          </w:p>
        </w:tc>
        <w:tc>
          <w:tcPr>
            <w:tcW w:w="1842" w:type="dxa"/>
            <w:vAlign w:val="center"/>
          </w:tcPr>
          <w:p w:rsidR="00E920C0" w:rsidRDefault="00E512C8" w:rsidP="00B519A1">
            <w:pPr>
              <w:jc w:val="center"/>
              <w:rPr>
                <w:rFonts w:eastAsia="仿宋_GB2312"/>
                <w:sz w:val="24"/>
              </w:rPr>
            </w:pPr>
            <w:r>
              <w:rPr>
                <w:rFonts w:eastAsia="仿宋_GB2312" w:hint="eastAsia"/>
                <w:sz w:val="24"/>
              </w:rPr>
              <w:t>云南大学</w:t>
            </w:r>
          </w:p>
          <w:p w:rsidR="00E512C8" w:rsidRPr="00E512C8" w:rsidRDefault="00E512C8" w:rsidP="00B519A1">
            <w:pPr>
              <w:jc w:val="center"/>
              <w:rPr>
                <w:rFonts w:eastAsia="仿宋_GB2312"/>
                <w:sz w:val="24"/>
              </w:rPr>
            </w:pPr>
            <w:r>
              <w:rPr>
                <w:rFonts w:eastAsia="仿宋_GB2312" w:hint="eastAsia"/>
                <w:sz w:val="24"/>
              </w:rPr>
              <w:t>企业管理、博士</w:t>
            </w:r>
          </w:p>
        </w:tc>
        <w:tc>
          <w:tcPr>
            <w:tcW w:w="993" w:type="dxa"/>
          </w:tcPr>
          <w:p w:rsidR="00E920C0" w:rsidRDefault="00E920C0" w:rsidP="00B519A1">
            <w:pPr>
              <w:rPr>
                <w:rFonts w:eastAsia="仿宋_GB2312"/>
                <w:sz w:val="24"/>
              </w:rPr>
            </w:pPr>
          </w:p>
          <w:p w:rsidR="00E512C8" w:rsidRPr="00E512C8" w:rsidRDefault="00E512C8" w:rsidP="00B519A1">
            <w:pPr>
              <w:rPr>
                <w:rFonts w:eastAsia="仿宋_GB2312"/>
                <w:sz w:val="24"/>
              </w:rPr>
            </w:pPr>
            <w:r>
              <w:rPr>
                <w:rFonts w:eastAsia="仿宋_GB2312" w:hint="eastAsia"/>
                <w:sz w:val="24"/>
              </w:rPr>
              <w:t>工商管理</w:t>
            </w:r>
          </w:p>
        </w:tc>
        <w:tc>
          <w:tcPr>
            <w:tcW w:w="1275" w:type="dxa"/>
          </w:tcPr>
          <w:p w:rsidR="00E920C0" w:rsidRDefault="00E920C0" w:rsidP="00B519A1">
            <w:pPr>
              <w:jc w:val="center"/>
              <w:rPr>
                <w:rFonts w:eastAsia="仿宋_GB2312"/>
                <w:sz w:val="24"/>
              </w:rPr>
            </w:pPr>
          </w:p>
          <w:p w:rsidR="00E512C8" w:rsidRPr="00710816" w:rsidRDefault="00E512C8" w:rsidP="00B519A1">
            <w:pPr>
              <w:jc w:val="center"/>
              <w:rPr>
                <w:rFonts w:eastAsia="仿宋_GB2312"/>
                <w:sz w:val="24"/>
              </w:rPr>
            </w:pPr>
            <w:r>
              <w:rPr>
                <w:rFonts w:eastAsia="仿宋_GB2312" w:hint="eastAsia"/>
                <w:sz w:val="24"/>
              </w:rPr>
              <w:t>管理学</w:t>
            </w:r>
          </w:p>
        </w:tc>
        <w:tc>
          <w:tcPr>
            <w:tcW w:w="729" w:type="dxa"/>
          </w:tcPr>
          <w:p w:rsidR="00E920C0" w:rsidRDefault="00E920C0" w:rsidP="00B519A1">
            <w:pPr>
              <w:jc w:val="center"/>
              <w:rPr>
                <w:rFonts w:eastAsia="仿宋_GB2312"/>
                <w:sz w:val="24"/>
              </w:rPr>
            </w:pPr>
          </w:p>
          <w:p w:rsidR="00E512C8" w:rsidRPr="00710816" w:rsidRDefault="00E512C8" w:rsidP="00B519A1">
            <w:pPr>
              <w:jc w:val="center"/>
              <w:rPr>
                <w:rFonts w:eastAsia="仿宋_GB2312"/>
                <w:sz w:val="24"/>
              </w:rPr>
            </w:pPr>
            <w:r>
              <w:rPr>
                <w:rFonts w:eastAsia="仿宋_GB2312" w:hint="eastAsia"/>
                <w:sz w:val="24"/>
              </w:rPr>
              <w:t>专</w:t>
            </w:r>
          </w:p>
        </w:tc>
      </w:tr>
      <w:tr w:rsidR="00E920C0" w:rsidRPr="00710816" w:rsidTr="0079513B">
        <w:trPr>
          <w:trHeight w:hRule="exact" w:val="1134"/>
          <w:jc w:val="center"/>
        </w:trPr>
        <w:tc>
          <w:tcPr>
            <w:tcW w:w="516" w:type="dxa"/>
            <w:vAlign w:val="center"/>
          </w:tcPr>
          <w:p w:rsidR="00E920C0" w:rsidRPr="00710816" w:rsidRDefault="00E920C0" w:rsidP="00F72890">
            <w:pPr>
              <w:jc w:val="center"/>
              <w:rPr>
                <w:rFonts w:eastAsia="仿宋_GB2312"/>
                <w:sz w:val="24"/>
              </w:rPr>
            </w:pPr>
            <w:r w:rsidRPr="00710816">
              <w:rPr>
                <w:rFonts w:eastAsia="仿宋_GB2312"/>
                <w:sz w:val="24"/>
              </w:rPr>
              <w:t>5</w:t>
            </w:r>
          </w:p>
        </w:tc>
        <w:tc>
          <w:tcPr>
            <w:tcW w:w="1102" w:type="dxa"/>
            <w:vAlign w:val="center"/>
          </w:tcPr>
          <w:p w:rsidR="00E920C0" w:rsidRPr="00710816" w:rsidRDefault="00E920C0" w:rsidP="00F72890">
            <w:pPr>
              <w:jc w:val="center"/>
              <w:rPr>
                <w:rFonts w:eastAsia="仿宋_GB2312"/>
                <w:sz w:val="24"/>
              </w:rPr>
            </w:pPr>
            <w:r>
              <w:rPr>
                <w:rFonts w:eastAsia="仿宋_GB2312" w:hint="eastAsia"/>
                <w:sz w:val="24"/>
              </w:rPr>
              <w:t>杨明龙</w:t>
            </w:r>
          </w:p>
        </w:tc>
        <w:tc>
          <w:tcPr>
            <w:tcW w:w="550" w:type="dxa"/>
            <w:vAlign w:val="center"/>
          </w:tcPr>
          <w:p w:rsidR="00E920C0" w:rsidRPr="00710816" w:rsidRDefault="00E920C0" w:rsidP="00F72890">
            <w:pPr>
              <w:jc w:val="center"/>
              <w:rPr>
                <w:rFonts w:eastAsia="仿宋_GB2312"/>
                <w:sz w:val="24"/>
              </w:rPr>
            </w:pPr>
            <w:r>
              <w:rPr>
                <w:rFonts w:eastAsia="仿宋_GB2312" w:hint="eastAsia"/>
                <w:sz w:val="24"/>
              </w:rPr>
              <w:t>男</w:t>
            </w:r>
          </w:p>
        </w:tc>
        <w:tc>
          <w:tcPr>
            <w:tcW w:w="536" w:type="dxa"/>
            <w:vAlign w:val="center"/>
          </w:tcPr>
          <w:p w:rsidR="00E920C0" w:rsidRPr="00710816" w:rsidRDefault="00E920C0" w:rsidP="00F72890">
            <w:pPr>
              <w:jc w:val="center"/>
              <w:rPr>
                <w:rFonts w:eastAsia="仿宋_GB2312"/>
                <w:sz w:val="24"/>
              </w:rPr>
            </w:pPr>
            <w:r>
              <w:rPr>
                <w:rFonts w:eastAsia="仿宋_GB2312" w:hint="eastAsia"/>
                <w:sz w:val="24"/>
              </w:rPr>
              <w:t>34</w:t>
            </w:r>
          </w:p>
        </w:tc>
        <w:tc>
          <w:tcPr>
            <w:tcW w:w="863" w:type="dxa"/>
            <w:vAlign w:val="center"/>
          </w:tcPr>
          <w:p w:rsidR="00E920C0" w:rsidRPr="00710816" w:rsidRDefault="00E920C0" w:rsidP="00F72890">
            <w:pPr>
              <w:jc w:val="center"/>
              <w:rPr>
                <w:rFonts w:eastAsia="仿宋_GB2312"/>
                <w:sz w:val="24"/>
              </w:rPr>
            </w:pPr>
            <w:r>
              <w:rPr>
                <w:rFonts w:eastAsia="仿宋_GB2312" w:hint="eastAsia"/>
                <w:sz w:val="24"/>
              </w:rPr>
              <w:t>讲师</w:t>
            </w:r>
          </w:p>
        </w:tc>
        <w:tc>
          <w:tcPr>
            <w:tcW w:w="1843" w:type="dxa"/>
            <w:vAlign w:val="center"/>
          </w:tcPr>
          <w:p w:rsidR="00E920C0" w:rsidRPr="0079513B" w:rsidRDefault="00E920C0" w:rsidP="00E920C0">
            <w:pPr>
              <w:jc w:val="center"/>
              <w:rPr>
                <w:rFonts w:eastAsia="仿宋_GB2312"/>
                <w:sz w:val="24"/>
              </w:rPr>
            </w:pPr>
            <w:r w:rsidRPr="0079513B">
              <w:rPr>
                <w:rFonts w:eastAsia="仿宋_GB2312" w:hint="eastAsia"/>
                <w:sz w:val="24"/>
              </w:rPr>
              <w:t>昆明理工大学</w:t>
            </w:r>
          </w:p>
          <w:p w:rsidR="00E920C0" w:rsidRPr="00710816" w:rsidRDefault="00E920C0" w:rsidP="00E920C0">
            <w:pPr>
              <w:jc w:val="center"/>
              <w:rPr>
                <w:rFonts w:eastAsia="仿宋_GB2312"/>
                <w:sz w:val="24"/>
              </w:rPr>
            </w:pPr>
            <w:r w:rsidRPr="0079513B">
              <w:rPr>
                <w:rFonts w:eastAsia="仿宋_GB2312" w:hint="eastAsia"/>
                <w:sz w:val="24"/>
              </w:rPr>
              <w:t>地理信息系统</w:t>
            </w:r>
            <w:r w:rsidR="0079513B">
              <w:rPr>
                <w:rFonts w:eastAsia="仿宋_GB2312" w:hint="eastAsia"/>
                <w:sz w:val="24"/>
              </w:rPr>
              <w:t>、</w:t>
            </w:r>
            <w:r w:rsidRPr="0079513B">
              <w:rPr>
                <w:rFonts w:eastAsia="仿宋_GB2312" w:hint="eastAsia"/>
                <w:sz w:val="24"/>
              </w:rPr>
              <w:t>学士</w:t>
            </w:r>
          </w:p>
        </w:tc>
        <w:tc>
          <w:tcPr>
            <w:tcW w:w="1842" w:type="dxa"/>
            <w:vAlign w:val="center"/>
          </w:tcPr>
          <w:p w:rsidR="00E920C0" w:rsidRDefault="00E920C0" w:rsidP="00F72890">
            <w:pPr>
              <w:jc w:val="center"/>
              <w:rPr>
                <w:rFonts w:eastAsia="仿宋_GB2312"/>
                <w:sz w:val="24"/>
              </w:rPr>
            </w:pPr>
            <w:r>
              <w:rPr>
                <w:rFonts w:eastAsia="仿宋_GB2312" w:hint="eastAsia"/>
                <w:sz w:val="24"/>
              </w:rPr>
              <w:t>昆明理工大学</w:t>
            </w:r>
          </w:p>
          <w:p w:rsidR="00E920C0" w:rsidRDefault="00E920C0" w:rsidP="00F72890">
            <w:pPr>
              <w:jc w:val="center"/>
              <w:rPr>
                <w:rFonts w:eastAsia="仿宋_GB2312"/>
                <w:sz w:val="24"/>
              </w:rPr>
            </w:pPr>
            <w:r>
              <w:rPr>
                <w:rFonts w:eastAsia="仿宋_GB2312" w:hint="eastAsia"/>
                <w:sz w:val="24"/>
              </w:rPr>
              <w:t>地理信息系统</w:t>
            </w:r>
            <w:r w:rsidR="0079513B">
              <w:rPr>
                <w:rFonts w:eastAsia="仿宋_GB2312" w:hint="eastAsia"/>
                <w:sz w:val="24"/>
              </w:rPr>
              <w:t>、</w:t>
            </w:r>
          </w:p>
          <w:p w:rsidR="00E920C0" w:rsidRPr="00E920C0" w:rsidRDefault="00E920C0" w:rsidP="00F72890">
            <w:pPr>
              <w:jc w:val="center"/>
              <w:rPr>
                <w:rFonts w:eastAsia="仿宋_GB2312"/>
                <w:sz w:val="24"/>
              </w:rPr>
            </w:pPr>
            <w:r>
              <w:rPr>
                <w:rFonts w:eastAsia="仿宋_GB2312" w:hint="eastAsia"/>
                <w:sz w:val="24"/>
              </w:rPr>
              <w:t>硕士</w:t>
            </w:r>
          </w:p>
        </w:tc>
        <w:tc>
          <w:tcPr>
            <w:tcW w:w="993" w:type="dxa"/>
          </w:tcPr>
          <w:p w:rsidR="00E920C0" w:rsidRDefault="00E920C0" w:rsidP="00E920C0">
            <w:pPr>
              <w:rPr>
                <w:rFonts w:eastAsia="仿宋_GB2312"/>
                <w:sz w:val="24"/>
              </w:rPr>
            </w:pPr>
          </w:p>
          <w:p w:rsidR="00E920C0" w:rsidRPr="00710816" w:rsidRDefault="00E920C0" w:rsidP="00E920C0">
            <w:pPr>
              <w:rPr>
                <w:rFonts w:eastAsia="仿宋_GB2312"/>
                <w:sz w:val="24"/>
              </w:rPr>
            </w:pPr>
            <w:r>
              <w:rPr>
                <w:rFonts w:eastAsia="仿宋_GB2312" w:hint="eastAsia"/>
                <w:sz w:val="24"/>
              </w:rPr>
              <w:t>地理信息系统</w:t>
            </w:r>
          </w:p>
        </w:tc>
        <w:tc>
          <w:tcPr>
            <w:tcW w:w="1275" w:type="dxa"/>
          </w:tcPr>
          <w:p w:rsidR="00E920C0" w:rsidRDefault="00E920C0" w:rsidP="00F72890">
            <w:pPr>
              <w:jc w:val="center"/>
              <w:rPr>
                <w:rFonts w:eastAsia="仿宋_GB2312"/>
                <w:sz w:val="22"/>
              </w:rPr>
            </w:pPr>
          </w:p>
          <w:p w:rsidR="00E920C0" w:rsidRPr="00E920C0" w:rsidRDefault="00E920C0" w:rsidP="00F72890">
            <w:pPr>
              <w:jc w:val="center"/>
              <w:rPr>
                <w:rFonts w:eastAsia="仿宋_GB2312"/>
                <w:sz w:val="22"/>
              </w:rPr>
            </w:pPr>
            <w:r w:rsidRPr="00E920C0">
              <w:rPr>
                <w:rFonts w:eastAsia="仿宋_GB2312" w:hint="eastAsia"/>
                <w:sz w:val="22"/>
              </w:rPr>
              <w:t>GIS</w:t>
            </w:r>
            <w:r w:rsidRPr="00E920C0">
              <w:rPr>
                <w:rFonts w:eastAsia="仿宋_GB2312" w:hint="eastAsia"/>
                <w:sz w:val="22"/>
              </w:rPr>
              <w:t>技术及应用</w:t>
            </w:r>
          </w:p>
        </w:tc>
        <w:tc>
          <w:tcPr>
            <w:tcW w:w="729" w:type="dxa"/>
          </w:tcPr>
          <w:p w:rsidR="00E920C0" w:rsidRDefault="00E920C0" w:rsidP="00E920C0">
            <w:pPr>
              <w:rPr>
                <w:rFonts w:eastAsia="仿宋_GB2312"/>
                <w:sz w:val="24"/>
              </w:rPr>
            </w:pPr>
          </w:p>
          <w:p w:rsidR="00E920C0" w:rsidRPr="00710816" w:rsidRDefault="00E920C0" w:rsidP="00E920C0">
            <w:pPr>
              <w:ind w:firstLineChars="100" w:firstLine="240"/>
              <w:rPr>
                <w:rFonts w:eastAsia="仿宋_GB2312"/>
                <w:sz w:val="24"/>
              </w:rPr>
            </w:pPr>
            <w:r>
              <w:rPr>
                <w:rFonts w:eastAsia="仿宋_GB2312" w:hint="eastAsia"/>
                <w:sz w:val="24"/>
              </w:rPr>
              <w:t>专</w:t>
            </w:r>
          </w:p>
        </w:tc>
      </w:tr>
      <w:tr w:rsidR="00C262D4" w:rsidRPr="00710816" w:rsidTr="00E512C8">
        <w:trPr>
          <w:trHeight w:hRule="exact" w:val="1206"/>
          <w:jc w:val="center"/>
        </w:trPr>
        <w:tc>
          <w:tcPr>
            <w:tcW w:w="516" w:type="dxa"/>
            <w:vAlign w:val="center"/>
          </w:tcPr>
          <w:p w:rsidR="00C262D4" w:rsidRPr="00710816" w:rsidRDefault="00C262D4" w:rsidP="00F72890">
            <w:pPr>
              <w:jc w:val="center"/>
              <w:rPr>
                <w:rFonts w:eastAsia="仿宋_GB2312"/>
                <w:sz w:val="24"/>
              </w:rPr>
            </w:pPr>
            <w:r w:rsidRPr="00710816">
              <w:rPr>
                <w:rFonts w:eastAsia="仿宋_GB2312"/>
                <w:sz w:val="24"/>
              </w:rPr>
              <w:t>6</w:t>
            </w:r>
          </w:p>
        </w:tc>
        <w:tc>
          <w:tcPr>
            <w:tcW w:w="1102" w:type="dxa"/>
            <w:vAlign w:val="center"/>
          </w:tcPr>
          <w:p w:rsidR="00C262D4" w:rsidRDefault="00C262D4">
            <w:pPr>
              <w:jc w:val="center"/>
              <w:rPr>
                <w:rFonts w:eastAsia="仿宋_GB2312"/>
                <w:sz w:val="24"/>
              </w:rPr>
            </w:pPr>
            <w:r>
              <w:rPr>
                <w:rFonts w:eastAsia="仿宋_GB2312" w:hint="eastAsia"/>
                <w:sz w:val="24"/>
              </w:rPr>
              <w:t>刘俊伯</w:t>
            </w:r>
          </w:p>
        </w:tc>
        <w:tc>
          <w:tcPr>
            <w:tcW w:w="550" w:type="dxa"/>
            <w:vAlign w:val="center"/>
          </w:tcPr>
          <w:p w:rsidR="00C262D4" w:rsidRDefault="00C262D4">
            <w:pPr>
              <w:jc w:val="center"/>
              <w:rPr>
                <w:rFonts w:eastAsia="仿宋_GB2312"/>
                <w:sz w:val="24"/>
              </w:rPr>
            </w:pPr>
            <w:r>
              <w:rPr>
                <w:rFonts w:eastAsia="仿宋_GB2312" w:hint="eastAsia"/>
                <w:sz w:val="24"/>
              </w:rPr>
              <w:t>男</w:t>
            </w:r>
          </w:p>
        </w:tc>
        <w:tc>
          <w:tcPr>
            <w:tcW w:w="536" w:type="dxa"/>
            <w:vAlign w:val="center"/>
          </w:tcPr>
          <w:p w:rsidR="00C262D4" w:rsidRDefault="00C262D4">
            <w:pPr>
              <w:jc w:val="center"/>
              <w:rPr>
                <w:rFonts w:eastAsia="仿宋_GB2312"/>
                <w:sz w:val="24"/>
              </w:rPr>
            </w:pPr>
            <w:r>
              <w:rPr>
                <w:rFonts w:eastAsia="仿宋_GB2312"/>
                <w:sz w:val="24"/>
              </w:rPr>
              <w:t>37</w:t>
            </w:r>
          </w:p>
        </w:tc>
        <w:tc>
          <w:tcPr>
            <w:tcW w:w="863" w:type="dxa"/>
            <w:vAlign w:val="center"/>
          </w:tcPr>
          <w:p w:rsidR="00C262D4" w:rsidRDefault="00C262D4">
            <w:pPr>
              <w:jc w:val="center"/>
              <w:rPr>
                <w:rFonts w:eastAsia="仿宋_GB2312"/>
                <w:sz w:val="24"/>
              </w:rPr>
            </w:pPr>
            <w:r>
              <w:rPr>
                <w:rFonts w:eastAsia="仿宋_GB2312" w:hint="eastAsia"/>
                <w:sz w:val="24"/>
              </w:rPr>
              <w:t>讲师</w:t>
            </w:r>
          </w:p>
        </w:tc>
        <w:tc>
          <w:tcPr>
            <w:tcW w:w="1843" w:type="dxa"/>
            <w:vAlign w:val="center"/>
          </w:tcPr>
          <w:p w:rsidR="00C262D4" w:rsidRDefault="00C262D4">
            <w:pPr>
              <w:jc w:val="center"/>
              <w:rPr>
                <w:rFonts w:eastAsia="仿宋_GB2312"/>
                <w:sz w:val="24"/>
              </w:rPr>
            </w:pPr>
            <w:r>
              <w:rPr>
                <w:rFonts w:eastAsia="仿宋_GB2312" w:hint="eastAsia"/>
                <w:sz w:val="24"/>
              </w:rPr>
              <w:t>昆明理工大学</w:t>
            </w:r>
          </w:p>
          <w:p w:rsidR="00C262D4" w:rsidRDefault="00C262D4">
            <w:pPr>
              <w:jc w:val="center"/>
              <w:rPr>
                <w:rFonts w:eastAsia="仿宋_GB2312"/>
                <w:sz w:val="24"/>
              </w:rPr>
            </w:pPr>
            <w:r>
              <w:rPr>
                <w:rFonts w:eastAsia="仿宋_GB2312" w:hint="eastAsia"/>
                <w:sz w:val="24"/>
              </w:rPr>
              <w:t>管理学、学士</w:t>
            </w:r>
          </w:p>
        </w:tc>
        <w:tc>
          <w:tcPr>
            <w:tcW w:w="1842" w:type="dxa"/>
            <w:vAlign w:val="center"/>
          </w:tcPr>
          <w:p w:rsidR="00C262D4" w:rsidRDefault="00C262D4">
            <w:pPr>
              <w:jc w:val="center"/>
              <w:rPr>
                <w:rFonts w:eastAsia="仿宋_GB2312"/>
                <w:sz w:val="24"/>
              </w:rPr>
            </w:pPr>
            <w:r>
              <w:rPr>
                <w:rFonts w:eastAsia="仿宋_GB2312" w:hint="eastAsia"/>
                <w:sz w:val="24"/>
              </w:rPr>
              <w:t>昆明理工大学</w:t>
            </w:r>
          </w:p>
          <w:p w:rsidR="00C262D4" w:rsidRDefault="00C262D4">
            <w:pPr>
              <w:jc w:val="center"/>
              <w:rPr>
                <w:rFonts w:eastAsia="仿宋_GB2312"/>
                <w:sz w:val="24"/>
              </w:rPr>
            </w:pPr>
            <w:r>
              <w:rPr>
                <w:rFonts w:eastAsia="仿宋_GB2312" w:hint="eastAsia"/>
                <w:sz w:val="24"/>
              </w:rPr>
              <w:t>项目管理、硕士</w:t>
            </w:r>
          </w:p>
        </w:tc>
        <w:tc>
          <w:tcPr>
            <w:tcW w:w="993" w:type="dxa"/>
          </w:tcPr>
          <w:p w:rsidR="00C262D4" w:rsidRDefault="00C262D4">
            <w:pPr>
              <w:rPr>
                <w:rFonts w:eastAsia="仿宋_GB2312"/>
                <w:sz w:val="24"/>
              </w:rPr>
            </w:pPr>
          </w:p>
          <w:p w:rsidR="00C262D4" w:rsidRDefault="00C262D4">
            <w:pPr>
              <w:rPr>
                <w:rFonts w:eastAsia="仿宋_GB2312"/>
                <w:sz w:val="24"/>
              </w:rPr>
            </w:pPr>
            <w:r>
              <w:rPr>
                <w:rFonts w:eastAsia="仿宋_GB2312" w:hint="eastAsia"/>
                <w:sz w:val="24"/>
              </w:rPr>
              <w:t>管理学</w:t>
            </w:r>
          </w:p>
        </w:tc>
        <w:tc>
          <w:tcPr>
            <w:tcW w:w="1275" w:type="dxa"/>
          </w:tcPr>
          <w:p w:rsidR="00C262D4" w:rsidRDefault="00C262D4">
            <w:pPr>
              <w:rPr>
                <w:rFonts w:eastAsia="仿宋_GB2312"/>
                <w:sz w:val="24"/>
              </w:rPr>
            </w:pPr>
          </w:p>
          <w:p w:rsidR="00C262D4" w:rsidRDefault="00C262D4">
            <w:pPr>
              <w:rPr>
                <w:rFonts w:eastAsia="仿宋_GB2312"/>
                <w:sz w:val="24"/>
              </w:rPr>
            </w:pPr>
            <w:r>
              <w:rPr>
                <w:rFonts w:eastAsia="仿宋_GB2312" w:hint="eastAsia"/>
                <w:sz w:val="24"/>
              </w:rPr>
              <w:t>项目规划与管理</w:t>
            </w:r>
          </w:p>
        </w:tc>
        <w:tc>
          <w:tcPr>
            <w:tcW w:w="729" w:type="dxa"/>
          </w:tcPr>
          <w:p w:rsidR="00C262D4" w:rsidRDefault="00C262D4">
            <w:pPr>
              <w:jc w:val="center"/>
              <w:rPr>
                <w:rFonts w:eastAsia="仿宋_GB2312"/>
                <w:sz w:val="24"/>
              </w:rPr>
            </w:pPr>
          </w:p>
          <w:p w:rsidR="00C262D4" w:rsidRDefault="00C262D4">
            <w:pPr>
              <w:jc w:val="center"/>
              <w:rPr>
                <w:rFonts w:eastAsia="仿宋_GB2312"/>
                <w:sz w:val="24"/>
              </w:rPr>
            </w:pPr>
            <w:r>
              <w:rPr>
                <w:rFonts w:eastAsia="仿宋_GB2312" w:hint="eastAsia"/>
                <w:sz w:val="24"/>
              </w:rPr>
              <w:t>专</w:t>
            </w:r>
          </w:p>
        </w:tc>
      </w:tr>
      <w:tr w:rsidR="004E6982" w:rsidRPr="00710816" w:rsidTr="0079513B">
        <w:trPr>
          <w:trHeight w:hRule="exact" w:val="1134"/>
          <w:jc w:val="center"/>
        </w:trPr>
        <w:tc>
          <w:tcPr>
            <w:tcW w:w="516" w:type="dxa"/>
            <w:vAlign w:val="center"/>
          </w:tcPr>
          <w:p w:rsidR="004E6982" w:rsidRPr="00710816" w:rsidRDefault="004E6982" w:rsidP="00F72890">
            <w:pPr>
              <w:jc w:val="center"/>
              <w:rPr>
                <w:rFonts w:eastAsia="仿宋_GB2312"/>
                <w:sz w:val="24"/>
              </w:rPr>
            </w:pPr>
            <w:r w:rsidRPr="00710816">
              <w:rPr>
                <w:rFonts w:eastAsia="仿宋_GB2312"/>
                <w:sz w:val="24"/>
              </w:rPr>
              <w:t>7</w:t>
            </w:r>
          </w:p>
        </w:tc>
        <w:tc>
          <w:tcPr>
            <w:tcW w:w="1102" w:type="dxa"/>
            <w:vAlign w:val="center"/>
          </w:tcPr>
          <w:p w:rsidR="004E6982" w:rsidRPr="00710816" w:rsidRDefault="004E6982" w:rsidP="006B128E">
            <w:pPr>
              <w:jc w:val="center"/>
              <w:rPr>
                <w:rFonts w:eastAsia="仿宋_GB2312"/>
                <w:sz w:val="24"/>
              </w:rPr>
            </w:pPr>
            <w:r>
              <w:rPr>
                <w:rFonts w:eastAsia="仿宋_GB2312" w:hint="eastAsia"/>
                <w:sz w:val="24"/>
              </w:rPr>
              <w:t>龙金茹</w:t>
            </w:r>
          </w:p>
        </w:tc>
        <w:tc>
          <w:tcPr>
            <w:tcW w:w="550" w:type="dxa"/>
            <w:vAlign w:val="center"/>
          </w:tcPr>
          <w:p w:rsidR="004E6982" w:rsidRPr="00710816" w:rsidRDefault="004E6982" w:rsidP="006B128E">
            <w:pPr>
              <w:jc w:val="center"/>
              <w:rPr>
                <w:rFonts w:eastAsia="仿宋_GB2312"/>
                <w:sz w:val="24"/>
              </w:rPr>
            </w:pPr>
            <w:r>
              <w:rPr>
                <w:rFonts w:eastAsia="仿宋_GB2312" w:hint="eastAsia"/>
                <w:sz w:val="24"/>
              </w:rPr>
              <w:t>女</w:t>
            </w:r>
          </w:p>
        </w:tc>
        <w:tc>
          <w:tcPr>
            <w:tcW w:w="536" w:type="dxa"/>
            <w:vAlign w:val="center"/>
          </w:tcPr>
          <w:p w:rsidR="004E6982" w:rsidRPr="00710816" w:rsidRDefault="00CE06DB" w:rsidP="006B128E">
            <w:pPr>
              <w:jc w:val="center"/>
              <w:rPr>
                <w:rFonts w:eastAsia="仿宋_GB2312"/>
                <w:sz w:val="24"/>
              </w:rPr>
            </w:pPr>
            <w:r>
              <w:rPr>
                <w:rFonts w:eastAsia="仿宋_GB2312" w:hint="eastAsia"/>
                <w:sz w:val="24"/>
              </w:rPr>
              <w:t>36</w:t>
            </w:r>
          </w:p>
        </w:tc>
        <w:tc>
          <w:tcPr>
            <w:tcW w:w="863" w:type="dxa"/>
            <w:vAlign w:val="center"/>
          </w:tcPr>
          <w:p w:rsidR="004E6982" w:rsidRPr="00710816" w:rsidRDefault="004E6982" w:rsidP="006B128E">
            <w:pPr>
              <w:jc w:val="center"/>
              <w:rPr>
                <w:rFonts w:eastAsia="仿宋_GB2312"/>
                <w:sz w:val="24"/>
              </w:rPr>
            </w:pPr>
            <w:r>
              <w:rPr>
                <w:rFonts w:eastAsia="仿宋_GB2312" w:hint="eastAsia"/>
                <w:sz w:val="24"/>
              </w:rPr>
              <w:t>讲师</w:t>
            </w:r>
          </w:p>
        </w:tc>
        <w:tc>
          <w:tcPr>
            <w:tcW w:w="1843" w:type="dxa"/>
            <w:vAlign w:val="center"/>
          </w:tcPr>
          <w:p w:rsidR="004E6982" w:rsidRPr="00710816" w:rsidRDefault="004E6982" w:rsidP="006B128E">
            <w:pPr>
              <w:jc w:val="center"/>
              <w:rPr>
                <w:rFonts w:eastAsia="仿宋_GB2312"/>
                <w:sz w:val="24"/>
              </w:rPr>
            </w:pPr>
            <w:r>
              <w:rPr>
                <w:rFonts w:eastAsia="仿宋_GB2312" w:hint="eastAsia"/>
                <w:sz w:val="24"/>
              </w:rPr>
              <w:t>电子科技大学、英语、学士</w:t>
            </w:r>
          </w:p>
        </w:tc>
        <w:tc>
          <w:tcPr>
            <w:tcW w:w="1842" w:type="dxa"/>
            <w:vAlign w:val="center"/>
          </w:tcPr>
          <w:p w:rsidR="004E6982" w:rsidRPr="00BC0CFE" w:rsidRDefault="004E6982" w:rsidP="006B128E">
            <w:pPr>
              <w:jc w:val="center"/>
              <w:rPr>
                <w:rFonts w:eastAsia="仿宋_GB2312"/>
                <w:sz w:val="24"/>
              </w:rPr>
            </w:pPr>
            <w:r w:rsidRPr="0079513B">
              <w:rPr>
                <w:rFonts w:eastAsia="仿宋_GB2312" w:hint="eastAsia"/>
                <w:sz w:val="24"/>
              </w:rPr>
              <w:t>电子科技大学数量经济、硕士</w:t>
            </w:r>
          </w:p>
        </w:tc>
        <w:tc>
          <w:tcPr>
            <w:tcW w:w="993" w:type="dxa"/>
          </w:tcPr>
          <w:p w:rsidR="004E6982" w:rsidRDefault="004E6982" w:rsidP="006B128E">
            <w:pPr>
              <w:rPr>
                <w:rFonts w:eastAsia="仿宋_GB2312"/>
                <w:sz w:val="24"/>
              </w:rPr>
            </w:pPr>
          </w:p>
          <w:p w:rsidR="004E6982" w:rsidRPr="00BC0CFE" w:rsidRDefault="004E6982" w:rsidP="006B128E">
            <w:pPr>
              <w:rPr>
                <w:rFonts w:eastAsia="仿宋_GB2312"/>
                <w:sz w:val="24"/>
              </w:rPr>
            </w:pPr>
            <w:r>
              <w:rPr>
                <w:rFonts w:eastAsia="仿宋_GB2312" w:hint="eastAsia"/>
                <w:sz w:val="24"/>
              </w:rPr>
              <w:t>计量经济</w:t>
            </w:r>
          </w:p>
        </w:tc>
        <w:tc>
          <w:tcPr>
            <w:tcW w:w="1275" w:type="dxa"/>
          </w:tcPr>
          <w:p w:rsidR="004E6982" w:rsidRDefault="004E6982" w:rsidP="006B128E">
            <w:pPr>
              <w:jc w:val="center"/>
              <w:rPr>
                <w:rFonts w:eastAsia="仿宋_GB2312"/>
                <w:sz w:val="24"/>
              </w:rPr>
            </w:pPr>
          </w:p>
          <w:p w:rsidR="004E6982" w:rsidRPr="00710816" w:rsidRDefault="004E6982" w:rsidP="006B128E">
            <w:pPr>
              <w:jc w:val="center"/>
              <w:rPr>
                <w:rFonts w:eastAsia="仿宋_GB2312"/>
                <w:sz w:val="24"/>
              </w:rPr>
            </w:pPr>
            <w:r>
              <w:rPr>
                <w:rFonts w:eastAsia="仿宋_GB2312" w:hint="eastAsia"/>
                <w:sz w:val="24"/>
              </w:rPr>
              <w:t>统计学</w:t>
            </w:r>
          </w:p>
        </w:tc>
        <w:tc>
          <w:tcPr>
            <w:tcW w:w="729" w:type="dxa"/>
          </w:tcPr>
          <w:p w:rsidR="004E6982" w:rsidRDefault="004E6982" w:rsidP="006B128E">
            <w:pPr>
              <w:jc w:val="center"/>
              <w:rPr>
                <w:rFonts w:eastAsia="仿宋_GB2312"/>
                <w:sz w:val="24"/>
              </w:rPr>
            </w:pPr>
          </w:p>
          <w:p w:rsidR="004E6982" w:rsidRPr="00710816" w:rsidRDefault="004E6982" w:rsidP="006B128E">
            <w:pPr>
              <w:jc w:val="center"/>
              <w:rPr>
                <w:rFonts w:eastAsia="仿宋_GB2312"/>
                <w:sz w:val="24"/>
              </w:rPr>
            </w:pPr>
            <w:r>
              <w:rPr>
                <w:rFonts w:eastAsia="仿宋_GB2312" w:hint="eastAsia"/>
                <w:sz w:val="24"/>
              </w:rPr>
              <w:t>专</w:t>
            </w:r>
          </w:p>
        </w:tc>
      </w:tr>
      <w:tr w:rsidR="004E6982" w:rsidRPr="00710816" w:rsidTr="0079513B">
        <w:trPr>
          <w:trHeight w:hRule="exact" w:val="1134"/>
          <w:jc w:val="center"/>
        </w:trPr>
        <w:tc>
          <w:tcPr>
            <w:tcW w:w="516" w:type="dxa"/>
            <w:vAlign w:val="center"/>
          </w:tcPr>
          <w:p w:rsidR="004E6982" w:rsidRPr="00710816" w:rsidRDefault="004E6982" w:rsidP="00F72890">
            <w:pPr>
              <w:jc w:val="center"/>
              <w:rPr>
                <w:rFonts w:eastAsia="仿宋_GB2312"/>
                <w:sz w:val="24"/>
              </w:rPr>
            </w:pPr>
            <w:r w:rsidRPr="00710816">
              <w:rPr>
                <w:rFonts w:eastAsia="仿宋_GB2312"/>
                <w:sz w:val="24"/>
              </w:rPr>
              <w:t>8</w:t>
            </w:r>
          </w:p>
        </w:tc>
        <w:tc>
          <w:tcPr>
            <w:tcW w:w="1102" w:type="dxa"/>
            <w:vAlign w:val="center"/>
          </w:tcPr>
          <w:p w:rsidR="004E6982" w:rsidRPr="00710816" w:rsidRDefault="004E6982" w:rsidP="006B128E">
            <w:pPr>
              <w:jc w:val="center"/>
              <w:rPr>
                <w:rFonts w:eastAsia="仿宋_GB2312"/>
                <w:sz w:val="24"/>
              </w:rPr>
            </w:pPr>
            <w:r>
              <w:rPr>
                <w:rFonts w:eastAsia="仿宋_GB2312" w:hint="eastAsia"/>
                <w:sz w:val="24"/>
              </w:rPr>
              <w:t>郝敬峰</w:t>
            </w:r>
          </w:p>
        </w:tc>
        <w:tc>
          <w:tcPr>
            <w:tcW w:w="550" w:type="dxa"/>
            <w:vAlign w:val="center"/>
          </w:tcPr>
          <w:p w:rsidR="004E6982" w:rsidRPr="00710816" w:rsidRDefault="004E6982" w:rsidP="006B128E">
            <w:pPr>
              <w:jc w:val="center"/>
              <w:rPr>
                <w:rFonts w:eastAsia="仿宋_GB2312"/>
                <w:sz w:val="24"/>
              </w:rPr>
            </w:pPr>
            <w:r>
              <w:rPr>
                <w:rFonts w:eastAsia="仿宋_GB2312" w:hint="eastAsia"/>
                <w:sz w:val="24"/>
              </w:rPr>
              <w:t>男</w:t>
            </w:r>
          </w:p>
        </w:tc>
        <w:tc>
          <w:tcPr>
            <w:tcW w:w="536" w:type="dxa"/>
            <w:vAlign w:val="center"/>
          </w:tcPr>
          <w:p w:rsidR="004E6982" w:rsidRPr="00710816" w:rsidRDefault="004E6982" w:rsidP="006B128E">
            <w:pPr>
              <w:jc w:val="center"/>
              <w:rPr>
                <w:rFonts w:eastAsia="仿宋_GB2312"/>
                <w:sz w:val="24"/>
              </w:rPr>
            </w:pPr>
            <w:r>
              <w:rPr>
                <w:rFonts w:eastAsia="仿宋_GB2312" w:hint="eastAsia"/>
                <w:sz w:val="24"/>
              </w:rPr>
              <w:t>34</w:t>
            </w:r>
          </w:p>
        </w:tc>
        <w:tc>
          <w:tcPr>
            <w:tcW w:w="863" w:type="dxa"/>
            <w:vAlign w:val="center"/>
          </w:tcPr>
          <w:p w:rsidR="004E6982" w:rsidRPr="00710816" w:rsidRDefault="004E6982" w:rsidP="006B128E">
            <w:pPr>
              <w:jc w:val="center"/>
              <w:rPr>
                <w:rFonts w:eastAsia="仿宋_GB2312"/>
                <w:sz w:val="24"/>
              </w:rPr>
            </w:pPr>
            <w:r>
              <w:rPr>
                <w:rFonts w:eastAsia="仿宋_GB2312" w:hint="eastAsia"/>
                <w:sz w:val="24"/>
              </w:rPr>
              <w:t>助教</w:t>
            </w:r>
          </w:p>
        </w:tc>
        <w:tc>
          <w:tcPr>
            <w:tcW w:w="1843" w:type="dxa"/>
            <w:vAlign w:val="center"/>
          </w:tcPr>
          <w:p w:rsidR="004E6982" w:rsidRPr="0079513B" w:rsidRDefault="004E6982" w:rsidP="006B128E">
            <w:pPr>
              <w:jc w:val="center"/>
              <w:rPr>
                <w:rFonts w:eastAsia="仿宋_GB2312"/>
                <w:sz w:val="24"/>
              </w:rPr>
            </w:pPr>
            <w:r w:rsidRPr="0079513B">
              <w:rPr>
                <w:rFonts w:eastAsia="仿宋_GB2312" w:hint="eastAsia"/>
                <w:sz w:val="24"/>
              </w:rPr>
              <w:t>昆明理工大学</w:t>
            </w:r>
          </w:p>
          <w:p w:rsidR="004E6982" w:rsidRPr="00710816" w:rsidRDefault="004E6982" w:rsidP="006B128E">
            <w:pPr>
              <w:jc w:val="center"/>
              <w:rPr>
                <w:rFonts w:eastAsia="仿宋_GB2312"/>
                <w:sz w:val="24"/>
              </w:rPr>
            </w:pPr>
            <w:r w:rsidRPr="0079513B">
              <w:rPr>
                <w:rFonts w:eastAsia="仿宋_GB2312" w:hint="eastAsia"/>
                <w:sz w:val="24"/>
              </w:rPr>
              <w:t>地理信息系统</w:t>
            </w:r>
            <w:r>
              <w:rPr>
                <w:rFonts w:eastAsia="仿宋_GB2312" w:hint="eastAsia"/>
                <w:sz w:val="24"/>
              </w:rPr>
              <w:t>、</w:t>
            </w:r>
            <w:r w:rsidRPr="0079513B">
              <w:rPr>
                <w:rFonts w:eastAsia="仿宋_GB2312" w:hint="eastAsia"/>
                <w:sz w:val="24"/>
              </w:rPr>
              <w:t>学士</w:t>
            </w:r>
          </w:p>
        </w:tc>
        <w:tc>
          <w:tcPr>
            <w:tcW w:w="1842" w:type="dxa"/>
            <w:vAlign w:val="center"/>
          </w:tcPr>
          <w:p w:rsidR="004E6982" w:rsidRDefault="004E6982" w:rsidP="006B128E">
            <w:pPr>
              <w:jc w:val="center"/>
              <w:rPr>
                <w:rFonts w:eastAsia="仿宋_GB2312"/>
                <w:sz w:val="24"/>
              </w:rPr>
            </w:pPr>
            <w:r>
              <w:rPr>
                <w:rFonts w:eastAsia="仿宋_GB2312" w:hint="eastAsia"/>
                <w:sz w:val="24"/>
              </w:rPr>
              <w:t>昆明理工大学</w:t>
            </w:r>
          </w:p>
          <w:p w:rsidR="004E6982" w:rsidRDefault="004E6982" w:rsidP="006B128E">
            <w:pPr>
              <w:jc w:val="center"/>
              <w:rPr>
                <w:rFonts w:eastAsia="仿宋_GB2312"/>
                <w:sz w:val="24"/>
              </w:rPr>
            </w:pPr>
            <w:r>
              <w:rPr>
                <w:rFonts w:eastAsia="仿宋_GB2312" w:hint="eastAsia"/>
                <w:sz w:val="24"/>
              </w:rPr>
              <w:t>测绘工程、</w:t>
            </w:r>
          </w:p>
          <w:p w:rsidR="004E6982" w:rsidRPr="00710816" w:rsidRDefault="004E6982" w:rsidP="006B128E">
            <w:pPr>
              <w:jc w:val="center"/>
              <w:rPr>
                <w:rFonts w:eastAsia="仿宋_GB2312"/>
                <w:sz w:val="24"/>
              </w:rPr>
            </w:pPr>
            <w:r>
              <w:rPr>
                <w:rFonts w:eastAsia="仿宋_GB2312" w:hint="eastAsia"/>
                <w:sz w:val="24"/>
              </w:rPr>
              <w:t>工程硕士</w:t>
            </w:r>
          </w:p>
        </w:tc>
        <w:tc>
          <w:tcPr>
            <w:tcW w:w="993" w:type="dxa"/>
          </w:tcPr>
          <w:p w:rsidR="004E6982" w:rsidRDefault="004E6982" w:rsidP="006B128E">
            <w:pPr>
              <w:rPr>
                <w:rFonts w:eastAsia="仿宋_GB2312"/>
                <w:sz w:val="24"/>
              </w:rPr>
            </w:pPr>
          </w:p>
          <w:p w:rsidR="004E6982" w:rsidRPr="006337FC" w:rsidRDefault="004E6982" w:rsidP="006B128E">
            <w:pPr>
              <w:rPr>
                <w:rFonts w:eastAsia="仿宋_GB2312"/>
                <w:sz w:val="24"/>
              </w:rPr>
            </w:pPr>
            <w:r>
              <w:rPr>
                <w:rFonts w:eastAsia="仿宋_GB2312" w:hint="eastAsia"/>
                <w:sz w:val="24"/>
              </w:rPr>
              <w:t>地理信息系统</w:t>
            </w:r>
          </w:p>
        </w:tc>
        <w:tc>
          <w:tcPr>
            <w:tcW w:w="1275" w:type="dxa"/>
          </w:tcPr>
          <w:p w:rsidR="004E6982" w:rsidRDefault="004E6982" w:rsidP="006B128E">
            <w:pPr>
              <w:jc w:val="center"/>
              <w:rPr>
                <w:rFonts w:eastAsia="仿宋_GB2312"/>
                <w:sz w:val="24"/>
              </w:rPr>
            </w:pPr>
          </w:p>
          <w:p w:rsidR="004E6982" w:rsidRPr="00710816" w:rsidRDefault="004E6982" w:rsidP="006B128E">
            <w:pPr>
              <w:jc w:val="center"/>
              <w:rPr>
                <w:rFonts w:eastAsia="仿宋_GB2312"/>
                <w:sz w:val="24"/>
              </w:rPr>
            </w:pPr>
            <w:r w:rsidRPr="00E920C0">
              <w:rPr>
                <w:rFonts w:eastAsia="仿宋_GB2312" w:hint="eastAsia"/>
                <w:sz w:val="22"/>
              </w:rPr>
              <w:t>数字化城市管理</w:t>
            </w:r>
          </w:p>
        </w:tc>
        <w:tc>
          <w:tcPr>
            <w:tcW w:w="729" w:type="dxa"/>
          </w:tcPr>
          <w:p w:rsidR="004E6982" w:rsidRDefault="004E6982" w:rsidP="006B128E">
            <w:pPr>
              <w:jc w:val="center"/>
              <w:rPr>
                <w:rFonts w:eastAsia="仿宋_GB2312"/>
                <w:sz w:val="24"/>
              </w:rPr>
            </w:pPr>
          </w:p>
          <w:p w:rsidR="004E6982" w:rsidRPr="00710816" w:rsidRDefault="004E6982" w:rsidP="006B128E">
            <w:pPr>
              <w:jc w:val="center"/>
              <w:rPr>
                <w:rFonts w:eastAsia="仿宋_GB2312"/>
                <w:sz w:val="24"/>
              </w:rPr>
            </w:pPr>
            <w:r>
              <w:rPr>
                <w:rFonts w:eastAsia="仿宋_GB2312" w:hint="eastAsia"/>
                <w:sz w:val="24"/>
              </w:rPr>
              <w:t>专</w:t>
            </w:r>
          </w:p>
        </w:tc>
      </w:tr>
      <w:tr w:rsidR="004E6982" w:rsidRPr="00710816" w:rsidTr="0079513B">
        <w:trPr>
          <w:trHeight w:hRule="exact" w:val="1134"/>
          <w:jc w:val="center"/>
        </w:trPr>
        <w:tc>
          <w:tcPr>
            <w:tcW w:w="516" w:type="dxa"/>
            <w:vAlign w:val="center"/>
          </w:tcPr>
          <w:p w:rsidR="004E6982" w:rsidRPr="00710816" w:rsidRDefault="004E6982" w:rsidP="00F72890">
            <w:pPr>
              <w:jc w:val="center"/>
              <w:rPr>
                <w:rFonts w:eastAsia="仿宋_GB2312"/>
                <w:sz w:val="24"/>
              </w:rPr>
            </w:pPr>
            <w:r w:rsidRPr="00710816">
              <w:rPr>
                <w:rFonts w:eastAsia="仿宋_GB2312"/>
                <w:sz w:val="24"/>
              </w:rPr>
              <w:t>9</w:t>
            </w:r>
          </w:p>
        </w:tc>
        <w:tc>
          <w:tcPr>
            <w:tcW w:w="1102" w:type="dxa"/>
            <w:vAlign w:val="center"/>
          </w:tcPr>
          <w:p w:rsidR="004E6982" w:rsidRPr="00710816" w:rsidRDefault="004E6982" w:rsidP="006B128E">
            <w:pPr>
              <w:jc w:val="center"/>
              <w:rPr>
                <w:rFonts w:eastAsia="仿宋_GB2312"/>
                <w:sz w:val="24"/>
              </w:rPr>
            </w:pPr>
            <w:r>
              <w:rPr>
                <w:rFonts w:eastAsia="仿宋_GB2312" w:hint="eastAsia"/>
                <w:sz w:val="24"/>
              </w:rPr>
              <w:t>杨璇</w:t>
            </w:r>
          </w:p>
        </w:tc>
        <w:tc>
          <w:tcPr>
            <w:tcW w:w="550" w:type="dxa"/>
            <w:vAlign w:val="center"/>
          </w:tcPr>
          <w:p w:rsidR="004E6982" w:rsidRPr="00710816" w:rsidRDefault="004E6982" w:rsidP="006B128E">
            <w:pPr>
              <w:jc w:val="center"/>
              <w:rPr>
                <w:rFonts w:eastAsia="仿宋_GB2312"/>
                <w:sz w:val="24"/>
              </w:rPr>
            </w:pPr>
            <w:r>
              <w:rPr>
                <w:rFonts w:eastAsia="仿宋_GB2312" w:hint="eastAsia"/>
                <w:sz w:val="24"/>
              </w:rPr>
              <w:t>女</w:t>
            </w:r>
          </w:p>
        </w:tc>
        <w:tc>
          <w:tcPr>
            <w:tcW w:w="536" w:type="dxa"/>
            <w:vAlign w:val="center"/>
          </w:tcPr>
          <w:p w:rsidR="004E6982" w:rsidRPr="00710816" w:rsidRDefault="004E6982" w:rsidP="006B128E">
            <w:pPr>
              <w:jc w:val="center"/>
              <w:rPr>
                <w:rFonts w:eastAsia="仿宋_GB2312"/>
                <w:sz w:val="24"/>
              </w:rPr>
            </w:pPr>
            <w:r>
              <w:rPr>
                <w:rFonts w:eastAsia="仿宋_GB2312" w:hint="eastAsia"/>
                <w:sz w:val="24"/>
              </w:rPr>
              <w:t>33</w:t>
            </w:r>
          </w:p>
        </w:tc>
        <w:tc>
          <w:tcPr>
            <w:tcW w:w="863" w:type="dxa"/>
            <w:vAlign w:val="center"/>
          </w:tcPr>
          <w:p w:rsidR="004E6982" w:rsidRPr="00710816" w:rsidRDefault="004E6982" w:rsidP="006B128E">
            <w:pPr>
              <w:jc w:val="center"/>
              <w:rPr>
                <w:rFonts w:eastAsia="仿宋_GB2312"/>
                <w:sz w:val="24"/>
              </w:rPr>
            </w:pPr>
            <w:r>
              <w:rPr>
                <w:rFonts w:eastAsia="仿宋_GB2312" w:hint="eastAsia"/>
                <w:sz w:val="24"/>
              </w:rPr>
              <w:t>助教</w:t>
            </w:r>
          </w:p>
        </w:tc>
        <w:tc>
          <w:tcPr>
            <w:tcW w:w="1843" w:type="dxa"/>
            <w:vAlign w:val="center"/>
          </w:tcPr>
          <w:p w:rsidR="004E6982" w:rsidRDefault="004E6982" w:rsidP="006B128E">
            <w:pPr>
              <w:jc w:val="center"/>
              <w:rPr>
                <w:rFonts w:eastAsia="仿宋_GB2312"/>
                <w:sz w:val="24"/>
              </w:rPr>
            </w:pPr>
            <w:r>
              <w:rPr>
                <w:rFonts w:eastAsia="仿宋_GB2312" w:hint="eastAsia"/>
                <w:sz w:val="24"/>
              </w:rPr>
              <w:t>云南大学</w:t>
            </w:r>
          </w:p>
          <w:p w:rsidR="004E6982" w:rsidRDefault="004E6982" w:rsidP="006B128E">
            <w:pPr>
              <w:jc w:val="center"/>
              <w:rPr>
                <w:rFonts w:eastAsia="仿宋_GB2312"/>
                <w:sz w:val="24"/>
              </w:rPr>
            </w:pPr>
            <w:r>
              <w:rPr>
                <w:rFonts w:eastAsia="仿宋_GB2312" w:hint="eastAsia"/>
                <w:sz w:val="24"/>
              </w:rPr>
              <w:t>公共管理学</w:t>
            </w:r>
          </w:p>
          <w:p w:rsidR="004E6982" w:rsidRPr="00710816" w:rsidRDefault="004E6982" w:rsidP="006B128E">
            <w:pPr>
              <w:jc w:val="center"/>
              <w:rPr>
                <w:rFonts w:eastAsia="仿宋_GB2312"/>
                <w:sz w:val="24"/>
              </w:rPr>
            </w:pPr>
            <w:r>
              <w:rPr>
                <w:rFonts w:eastAsia="仿宋_GB2312" w:hint="eastAsia"/>
                <w:sz w:val="24"/>
              </w:rPr>
              <w:t>学士</w:t>
            </w:r>
          </w:p>
        </w:tc>
        <w:tc>
          <w:tcPr>
            <w:tcW w:w="1842" w:type="dxa"/>
            <w:vAlign w:val="center"/>
          </w:tcPr>
          <w:p w:rsidR="004E6982" w:rsidRPr="0079513B" w:rsidRDefault="004E6982" w:rsidP="006B128E">
            <w:pPr>
              <w:jc w:val="center"/>
              <w:rPr>
                <w:rFonts w:eastAsia="仿宋_GB2312"/>
                <w:sz w:val="24"/>
              </w:rPr>
            </w:pPr>
            <w:r w:rsidRPr="0079513B">
              <w:rPr>
                <w:rFonts w:eastAsia="仿宋_GB2312" w:hint="eastAsia"/>
                <w:sz w:val="24"/>
              </w:rPr>
              <w:t>云南大学</w:t>
            </w:r>
          </w:p>
          <w:p w:rsidR="004E6982" w:rsidRPr="0079513B" w:rsidRDefault="004E6982" w:rsidP="006B128E">
            <w:pPr>
              <w:jc w:val="center"/>
              <w:rPr>
                <w:rFonts w:eastAsia="仿宋_GB2312"/>
                <w:sz w:val="24"/>
              </w:rPr>
            </w:pPr>
            <w:r w:rsidRPr="0079513B">
              <w:rPr>
                <w:rFonts w:eastAsia="仿宋_GB2312" w:hint="eastAsia"/>
                <w:sz w:val="24"/>
              </w:rPr>
              <w:t>教育经济与管理</w:t>
            </w:r>
            <w:r>
              <w:rPr>
                <w:rFonts w:eastAsia="仿宋_GB2312" w:hint="eastAsia"/>
                <w:sz w:val="24"/>
              </w:rPr>
              <w:t>、</w:t>
            </w:r>
            <w:r w:rsidRPr="0079513B">
              <w:rPr>
                <w:rFonts w:eastAsia="仿宋_GB2312" w:hint="eastAsia"/>
                <w:sz w:val="24"/>
              </w:rPr>
              <w:t>硕士</w:t>
            </w:r>
          </w:p>
        </w:tc>
        <w:tc>
          <w:tcPr>
            <w:tcW w:w="993" w:type="dxa"/>
          </w:tcPr>
          <w:p w:rsidR="004E6982" w:rsidRDefault="004E6982" w:rsidP="006B128E">
            <w:pPr>
              <w:rPr>
                <w:rFonts w:eastAsia="仿宋_GB2312"/>
                <w:sz w:val="24"/>
              </w:rPr>
            </w:pPr>
          </w:p>
          <w:p w:rsidR="004E6982" w:rsidRPr="006337FC" w:rsidRDefault="004E6982" w:rsidP="006B128E">
            <w:pPr>
              <w:rPr>
                <w:rFonts w:eastAsia="仿宋_GB2312"/>
                <w:sz w:val="24"/>
              </w:rPr>
            </w:pPr>
            <w:r>
              <w:rPr>
                <w:rFonts w:eastAsia="仿宋_GB2312" w:hint="eastAsia"/>
                <w:sz w:val="24"/>
              </w:rPr>
              <w:t>公共管理学</w:t>
            </w:r>
          </w:p>
        </w:tc>
        <w:tc>
          <w:tcPr>
            <w:tcW w:w="1275" w:type="dxa"/>
          </w:tcPr>
          <w:p w:rsidR="004E6982" w:rsidRPr="00710816" w:rsidRDefault="004E6982" w:rsidP="006B128E">
            <w:pPr>
              <w:rPr>
                <w:rFonts w:eastAsia="仿宋_GB2312"/>
                <w:sz w:val="24"/>
              </w:rPr>
            </w:pPr>
            <w:r>
              <w:rPr>
                <w:rFonts w:eastAsia="仿宋_GB2312" w:hint="eastAsia"/>
                <w:sz w:val="24"/>
              </w:rPr>
              <w:t>公共管理学、公共政策学</w:t>
            </w:r>
          </w:p>
        </w:tc>
        <w:tc>
          <w:tcPr>
            <w:tcW w:w="729" w:type="dxa"/>
          </w:tcPr>
          <w:p w:rsidR="004E6982" w:rsidRDefault="004E6982" w:rsidP="006B128E">
            <w:pPr>
              <w:jc w:val="center"/>
              <w:rPr>
                <w:rFonts w:eastAsia="仿宋_GB2312"/>
                <w:sz w:val="24"/>
              </w:rPr>
            </w:pPr>
          </w:p>
          <w:p w:rsidR="004E6982" w:rsidRPr="00710816" w:rsidRDefault="004E6982" w:rsidP="006B128E">
            <w:pPr>
              <w:jc w:val="center"/>
              <w:rPr>
                <w:rFonts w:eastAsia="仿宋_GB2312"/>
                <w:sz w:val="24"/>
              </w:rPr>
            </w:pPr>
            <w:r>
              <w:rPr>
                <w:rFonts w:eastAsia="仿宋_GB2312" w:hint="eastAsia"/>
                <w:sz w:val="24"/>
              </w:rPr>
              <w:t>专</w:t>
            </w:r>
          </w:p>
        </w:tc>
      </w:tr>
      <w:tr w:rsidR="004E6982" w:rsidRPr="00710816" w:rsidTr="0079513B">
        <w:trPr>
          <w:trHeight w:hRule="exact" w:val="866"/>
          <w:jc w:val="center"/>
        </w:trPr>
        <w:tc>
          <w:tcPr>
            <w:tcW w:w="516" w:type="dxa"/>
            <w:vAlign w:val="center"/>
          </w:tcPr>
          <w:p w:rsidR="004E6982" w:rsidRPr="00710816" w:rsidRDefault="004E6982" w:rsidP="00F72890">
            <w:pPr>
              <w:jc w:val="center"/>
              <w:rPr>
                <w:rFonts w:eastAsia="仿宋_GB2312"/>
                <w:sz w:val="24"/>
              </w:rPr>
            </w:pPr>
            <w:r w:rsidRPr="00710816">
              <w:rPr>
                <w:rFonts w:eastAsia="仿宋_GB2312"/>
                <w:sz w:val="24"/>
              </w:rPr>
              <w:t>10</w:t>
            </w:r>
          </w:p>
        </w:tc>
        <w:tc>
          <w:tcPr>
            <w:tcW w:w="1102" w:type="dxa"/>
            <w:vAlign w:val="center"/>
          </w:tcPr>
          <w:p w:rsidR="004E6982" w:rsidRPr="00710816" w:rsidRDefault="004E6982" w:rsidP="006B128E">
            <w:pPr>
              <w:jc w:val="center"/>
              <w:rPr>
                <w:rFonts w:eastAsia="仿宋_GB2312"/>
                <w:sz w:val="24"/>
              </w:rPr>
            </w:pPr>
            <w:r w:rsidRPr="004E6982">
              <w:rPr>
                <w:rFonts w:eastAsia="仿宋_GB2312" w:hint="eastAsia"/>
                <w:sz w:val="24"/>
              </w:rPr>
              <w:t>马雯辉</w:t>
            </w:r>
          </w:p>
        </w:tc>
        <w:tc>
          <w:tcPr>
            <w:tcW w:w="550" w:type="dxa"/>
            <w:vAlign w:val="center"/>
          </w:tcPr>
          <w:p w:rsidR="004E6982" w:rsidRPr="00710816" w:rsidRDefault="004E6982" w:rsidP="006B128E">
            <w:pPr>
              <w:jc w:val="center"/>
              <w:rPr>
                <w:rFonts w:eastAsia="仿宋_GB2312"/>
                <w:sz w:val="24"/>
              </w:rPr>
            </w:pPr>
            <w:r>
              <w:rPr>
                <w:rFonts w:eastAsia="仿宋_GB2312" w:hint="eastAsia"/>
                <w:sz w:val="24"/>
              </w:rPr>
              <w:t>男</w:t>
            </w:r>
          </w:p>
        </w:tc>
        <w:tc>
          <w:tcPr>
            <w:tcW w:w="536" w:type="dxa"/>
            <w:vAlign w:val="center"/>
          </w:tcPr>
          <w:p w:rsidR="004E6982" w:rsidRPr="00710816" w:rsidRDefault="004E6982" w:rsidP="006B128E">
            <w:pPr>
              <w:jc w:val="center"/>
              <w:rPr>
                <w:rFonts w:eastAsia="仿宋_GB2312"/>
                <w:sz w:val="24"/>
              </w:rPr>
            </w:pPr>
            <w:r>
              <w:rPr>
                <w:rFonts w:eastAsia="仿宋_GB2312" w:hint="eastAsia"/>
                <w:sz w:val="24"/>
              </w:rPr>
              <w:t>38</w:t>
            </w:r>
          </w:p>
        </w:tc>
        <w:tc>
          <w:tcPr>
            <w:tcW w:w="863" w:type="dxa"/>
            <w:vAlign w:val="center"/>
          </w:tcPr>
          <w:p w:rsidR="004E6982" w:rsidRPr="00710816" w:rsidRDefault="004E6982" w:rsidP="006B128E">
            <w:pPr>
              <w:jc w:val="center"/>
              <w:rPr>
                <w:rFonts w:eastAsia="仿宋_GB2312"/>
                <w:sz w:val="24"/>
              </w:rPr>
            </w:pPr>
            <w:r>
              <w:rPr>
                <w:rFonts w:eastAsia="仿宋_GB2312" w:hint="eastAsia"/>
                <w:sz w:val="24"/>
              </w:rPr>
              <w:t>高工</w:t>
            </w:r>
          </w:p>
        </w:tc>
        <w:tc>
          <w:tcPr>
            <w:tcW w:w="1843" w:type="dxa"/>
            <w:vAlign w:val="center"/>
          </w:tcPr>
          <w:p w:rsidR="004E6982" w:rsidRDefault="004E6982" w:rsidP="006B128E">
            <w:pPr>
              <w:jc w:val="center"/>
              <w:rPr>
                <w:rFonts w:eastAsia="仿宋_GB2312"/>
                <w:sz w:val="24"/>
              </w:rPr>
            </w:pPr>
            <w:r>
              <w:rPr>
                <w:rFonts w:eastAsia="仿宋_GB2312" w:hint="eastAsia"/>
                <w:sz w:val="24"/>
              </w:rPr>
              <w:t>昆明理工大学</w:t>
            </w:r>
          </w:p>
          <w:p w:rsidR="004E6982" w:rsidRPr="00DD10A7" w:rsidRDefault="00DD10A7" w:rsidP="006B128E">
            <w:pPr>
              <w:jc w:val="center"/>
              <w:rPr>
                <w:rFonts w:eastAsia="仿宋_GB2312"/>
                <w:sz w:val="24"/>
              </w:rPr>
            </w:pPr>
            <w:r w:rsidRPr="00DD10A7">
              <w:rPr>
                <w:rFonts w:eastAsia="仿宋_GB2312" w:hint="eastAsia"/>
                <w:sz w:val="24"/>
              </w:rPr>
              <w:t>建筑学</w:t>
            </w:r>
            <w:r>
              <w:rPr>
                <w:rFonts w:eastAsia="仿宋_GB2312" w:hint="eastAsia"/>
                <w:sz w:val="24"/>
              </w:rPr>
              <w:t>、</w:t>
            </w:r>
            <w:r w:rsidRPr="00DD10A7">
              <w:rPr>
                <w:rFonts w:eastAsia="仿宋_GB2312" w:hint="eastAsia"/>
                <w:sz w:val="24"/>
              </w:rPr>
              <w:t>学士</w:t>
            </w:r>
          </w:p>
        </w:tc>
        <w:tc>
          <w:tcPr>
            <w:tcW w:w="1842" w:type="dxa"/>
            <w:vAlign w:val="center"/>
          </w:tcPr>
          <w:p w:rsidR="004E6982" w:rsidRPr="0079513B" w:rsidRDefault="004E6982" w:rsidP="006B128E">
            <w:pPr>
              <w:jc w:val="center"/>
              <w:rPr>
                <w:rFonts w:eastAsia="仿宋_GB2312"/>
                <w:sz w:val="24"/>
              </w:rPr>
            </w:pPr>
          </w:p>
        </w:tc>
        <w:tc>
          <w:tcPr>
            <w:tcW w:w="993" w:type="dxa"/>
          </w:tcPr>
          <w:p w:rsidR="004E6982" w:rsidRDefault="00DD10A7" w:rsidP="006B128E">
            <w:pPr>
              <w:rPr>
                <w:rFonts w:eastAsia="仿宋_GB2312"/>
                <w:sz w:val="24"/>
              </w:rPr>
            </w:pPr>
            <w:r>
              <w:rPr>
                <w:rFonts w:eastAsia="仿宋_GB2312" w:hint="eastAsia"/>
                <w:sz w:val="24"/>
              </w:rPr>
              <w:t>建筑学</w:t>
            </w:r>
          </w:p>
          <w:p w:rsidR="00DD10A7" w:rsidRPr="006337FC" w:rsidRDefault="00DD10A7" w:rsidP="006B128E">
            <w:pPr>
              <w:rPr>
                <w:rFonts w:eastAsia="仿宋_GB2312"/>
                <w:sz w:val="24"/>
              </w:rPr>
            </w:pPr>
            <w:r>
              <w:rPr>
                <w:rFonts w:eastAsia="仿宋_GB2312" w:hint="eastAsia"/>
                <w:sz w:val="24"/>
              </w:rPr>
              <w:t>城市规划</w:t>
            </w:r>
          </w:p>
        </w:tc>
        <w:tc>
          <w:tcPr>
            <w:tcW w:w="1275" w:type="dxa"/>
          </w:tcPr>
          <w:p w:rsidR="004E6982" w:rsidRPr="00710816" w:rsidRDefault="00DD10A7" w:rsidP="006B128E">
            <w:pPr>
              <w:rPr>
                <w:rFonts w:eastAsia="仿宋_GB2312"/>
                <w:sz w:val="24"/>
              </w:rPr>
            </w:pPr>
            <w:r>
              <w:rPr>
                <w:rFonts w:eastAsia="仿宋_GB2312" w:hint="eastAsia"/>
                <w:sz w:val="24"/>
              </w:rPr>
              <w:t>城市规划学</w:t>
            </w:r>
          </w:p>
        </w:tc>
        <w:tc>
          <w:tcPr>
            <w:tcW w:w="729" w:type="dxa"/>
          </w:tcPr>
          <w:p w:rsidR="00DD10A7" w:rsidRDefault="00DD10A7" w:rsidP="006B128E">
            <w:pPr>
              <w:jc w:val="center"/>
              <w:rPr>
                <w:rFonts w:eastAsia="仿宋_GB2312"/>
                <w:sz w:val="24"/>
              </w:rPr>
            </w:pPr>
          </w:p>
          <w:p w:rsidR="004E6982" w:rsidRPr="00710816" w:rsidRDefault="00DD10A7" w:rsidP="006B128E">
            <w:pPr>
              <w:jc w:val="center"/>
              <w:rPr>
                <w:rFonts w:eastAsia="仿宋_GB2312"/>
                <w:sz w:val="24"/>
              </w:rPr>
            </w:pPr>
            <w:r>
              <w:rPr>
                <w:rFonts w:eastAsia="仿宋_GB2312" w:hint="eastAsia"/>
                <w:sz w:val="24"/>
              </w:rPr>
              <w:t>专</w:t>
            </w:r>
          </w:p>
        </w:tc>
      </w:tr>
    </w:tbl>
    <w:p w:rsidR="00033062" w:rsidRDefault="00033062" w:rsidP="007F3000">
      <w:pPr>
        <w:spacing w:line="360" w:lineRule="auto"/>
        <w:jc w:val="center"/>
        <w:rPr>
          <w:rFonts w:ascii="仿宋_GB2312" w:eastAsia="仿宋_GB2312" w:hAnsi="宋体"/>
          <w:bCs/>
          <w:sz w:val="24"/>
          <w:lang w:val="zh-CN"/>
        </w:rPr>
      </w:pPr>
    </w:p>
    <w:p w:rsidR="00E920C0" w:rsidRDefault="00E920C0" w:rsidP="007F3000">
      <w:pPr>
        <w:spacing w:line="360" w:lineRule="auto"/>
        <w:jc w:val="center"/>
        <w:rPr>
          <w:rFonts w:ascii="黑体" w:eastAsia="黑体" w:hAnsi="黑体"/>
          <w:sz w:val="36"/>
          <w:szCs w:val="36"/>
        </w:rPr>
      </w:pPr>
    </w:p>
    <w:p w:rsidR="00EA65E8" w:rsidRPr="009E5A82" w:rsidRDefault="00EA65E8" w:rsidP="00EA65E8">
      <w:pPr>
        <w:spacing w:line="360" w:lineRule="auto"/>
        <w:jc w:val="center"/>
        <w:rPr>
          <w:rFonts w:ascii="黑体" w:eastAsia="黑体" w:hAnsi="黑体"/>
          <w:sz w:val="36"/>
          <w:szCs w:val="36"/>
        </w:rPr>
      </w:pPr>
      <w:r w:rsidRPr="009E5A82">
        <w:rPr>
          <w:rFonts w:ascii="黑体" w:eastAsia="黑体" w:hAnsi="黑体" w:hint="eastAsia"/>
          <w:sz w:val="36"/>
          <w:szCs w:val="36"/>
        </w:rPr>
        <w:lastRenderedPageBreak/>
        <w:t>7.主要课程开设情况一览表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3348"/>
        <w:gridCol w:w="1214"/>
        <w:gridCol w:w="1035"/>
        <w:gridCol w:w="2210"/>
        <w:gridCol w:w="1225"/>
      </w:tblGrid>
      <w:tr w:rsidR="00EA65E8" w:rsidRPr="00710816" w:rsidTr="002A76F3">
        <w:trPr>
          <w:trHeight w:val="851"/>
          <w:jc w:val="center"/>
        </w:trPr>
        <w:tc>
          <w:tcPr>
            <w:tcW w:w="538" w:type="dxa"/>
            <w:vAlign w:val="center"/>
          </w:tcPr>
          <w:p w:rsidR="00EA65E8" w:rsidRPr="00710816" w:rsidRDefault="00EA65E8" w:rsidP="002A76F3">
            <w:pPr>
              <w:jc w:val="center"/>
              <w:rPr>
                <w:rFonts w:eastAsia="仿宋_GB2312"/>
                <w:b/>
                <w:sz w:val="24"/>
              </w:rPr>
            </w:pPr>
            <w:r w:rsidRPr="00710816">
              <w:rPr>
                <w:rFonts w:eastAsia="仿宋_GB2312"/>
                <w:b/>
                <w:sz w:val="24"/>
              </w:rPr>
              <w:t>序号</w:t>
            </w:r>
          </w:p>
        </w:tc>
        <w:tc>
          <w:tcPr>
            <w:tcW w:w="3348" w:type="dxa"/>
            <w:vAlign w:val="center"/>
          </w:tcPr>
          <w:p w:rsidR="00EA65E8" w:rsidRPr="00710816" w:rsidRDefault="00EA65E8" w:rsidP="002A76F3">
            <w:pPr>
              <w:jc w:val="center"/>
              <w:rPr>
                <w:rFonts w:eastAsia="仿宋_GB2312"/>
                <w:b/>
                <w:sz w:val="24"/>
              </w:rPr>
            </w:pPr>
            <w:r w:rsidRPr="00710816">
              <w:rPr>
                <w:rFonts w:eastAsia="仿宋_GB2312"/>
                <w:b/>
                <w:sz w:val="24"/>
              </w:rPr>
              <w:t>课程名称</w:t>
            </w:r>
          </w:p>
        </w:tc>
        <w:tc>
          <w:tcPr>
            <w:tcW w:w="1214" w:type="dxa"/>
            <w:vAlign w:val="center"/>
          </w:tcPr>
          <w:p w:rsidR="00EA65E8" w:rsidRPr="00710816" w:rsidRDefault="00EA65E8" w:rsidP="002A76F3">
            <w:pPr>
              <w:jc w:val="center"/>
              <w:rPr>
                <w:rFonts w:eastAsia="仿宋_GB2312"/>
                <w:b/>
                <w:sz w:val="24"/>
              </w:rPr>
            </w:pPr>
            <w:r w:rsidRPr="00710816">
              <w:rPr>
                <w:rFonts w:eastAsia="仿宋_GB2312"/>
                <w:b/>
                <w:sz w:val="24"/>
              </w:rPr>
              <w:t>课程</w:t>
            </w:r>
          </w:p>
          <w:p w:rsidR="00EA65E8" w:rsidRPr="00710816" w:rsidRDefault="00EA65E8" w:rsidP="002A76F3">
            <w:pPr>
              <w:jc w:val="center"/>
              <w:rPr>
                <w:rFonts w:eastAsia="仿宋_GB2312"/>
                <w:b/>
                <w:sz w:val="24"/>
              </w:rPr>
            </w:pPr>
            <w:r w:rsidRPr="00710816">
              <w:rPr>
                <w:rFonts w:eastAsia="仿宋_GB2312"/>
                <w:b/>
                <w:sz w:val="24"/>
              </w:rPr>
              <w:t>总学时</w:t>
            </w:r>
          </w:p>
        </w:tc>
        <w:tc>
          <w:tcPr>
            <w:tcW w:w="1035" w:type="dxa"/>
            <w:vAlign w:val="center"/>
          </w:tcPr>
          <w:p w:rsidR="00EA65E8" w:rsidRPr="00710816" w:rsidRDefault="00EA65E8" w:rsidP="002A76F3">
            <w:pPr>
              <w:jc w:val="center"/>
              <w:rPr>
                <w:rFonts w:eastAsia="仿宋_GB2312"/>
                <w:b/>
                <w:sz w:val="24"/>
              </w:rPr>
            </w:pPr>
            <w:r w:rsidRPr="00710816">
              <w:rPr>
                <w:rFonts w:eastAsia="仿宋_GB2312"/>
                <w:b/>
                <w:sz w:val="24"/>
              </w:rPr>
              <w:t>课程</w:t>
            </w:r>
          </w:p>
          <w:p w:rsidR="00EA65E8" w:rsidRPr="00710816" w:rsidRDefault="00EA65E8" w:rsidP="002A76F3">
            <w:pPr>
              <w:jc w:val="center"/>
              <w:rPr>
                <w:rFonts w:eastAsia="仿宋_GB2312"/>
                <w:b/>
                <w:sz w:val="24"/>
              </w:rPr>
            </w:pPr>
            <w:r w:rsidRPr="00710816">
              <w:rPr>
                <w:rFonts w:eastAsia="仿宋_GB2312"/>
                <w:b/>
                <w:sz w:val="24"/>
              </w:rPr>
              <w:t>周学时</w:t>
            </w:r>
          </w:p>
        </w:tc>
        <w:tc>
          <w:tcPr>
            <w:tcW w:w="2210" w:type="dxa"/>
            <w:vAlign w:val="center"/>
          </w:tcPr>
          <w:p w:rsidR="00EA65E8" w:rsidRPr="00710816" w:rsidRDefault="00EA65E8" w:rsidP="002A76F3">
            <w:pPr>
              <w:jc w:val="center"/>
              <w:rPr>
                <w:rFonts w:eastAsia="仿宋_GB2312"/>
                <w:b/>
                <w:sz w:val="24"/>
              </w:rPr>
            </w:pPr>
            <w:r w:rsidRPr="00710816">
              <w:rPr>
                <w:rFonts w:eastAsia="仿宋_GB2312"/>
                <w:b/>
                <w:sz w:val="24"/>
              </w:rPr>
              <w:t>授课教师</w:t>
            </w:r>
          </w:p>
        </w:tc>
        <w:tc>
          <w:tcPr>
            <w:tcW w:w="1225" w:type="dxa"/>
            <w:vAlign w:val="center"/>
          </w:tcPr>
          <w:p w:rsidR="00EA65E8" w:rsidRPr="00710816" w:rsidRDefault="00EA65E8" w:rsidP="002A76F3">
            <w:pPr>
              <w:jc w:val="center"/>
              <w:rPr>
                <w:rFonts w:eastAsia="仿宋_GB2312"/>
                <w:b/>
                <w:sz w:val="24"/>
              </w:rPr>
            </w:pPr>
            <w:r w:rsidRPr="00710816">
              <w:rPr>
                <w:rFonts w:eastAsia="仿宋_GB2312"/>
                <w:b/>
                <w:sz w:val="24"/>
              </w:rPr>
              <w:t>授课学期</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经济学原理</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Pr>
                <w:rFonts w:eastAsia="仿宋_GB2312" w:hint="eastAsia"/>
                <w:sz w:val="24"/>
              </w:rPr>
              <w:t>刘红梅</w:t>
            </w:r>
          </w:p>
        </w:tc>
        <w:tc>
          <w:tcPr>
            <w:tcW w:w="1225" w:type="dxa"/>
          </w:tcPr>
          <w:p w:rsidR="00EA65E8" w:rsidRPr="00710816" w:rsidRDefault="00EA65E8" w:rsidP="002A76F3">
            <w:pPr>
              <w:jc w:val="center"/>
              <w:rPr>
                <w:rFonts w:eastAsia="仿宋_GB2312"/>
                <w:sz w:val="24"/>
              </w:rPr>
            </w:pPr>
            <w:r>
              <w:rPr>
                <w:rFonts w:eastAsia="仿宋_GB2312" w:hint="eastAsia"/>
                <w:sz w:val="24"/>
              </w:rPr>
              <w:t>1</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2</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管理学原理</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Pr>
                <w:rFonts w:eastAsia="仿宋_GB2312" w:hint="eastAsia"/>
                <w:sz w:val="24"/>
              </w:rPr>
              <w:t>张超</w:t>
            </w:r>
          </w:p>
        </w:tc>
        <w:tc>
          <w:tcPr>
            <w:tcW w:w="1225" w:type="dxa"/>
          </w:tcPr>
          <w:p w:rsidR="00EA65E8" w:rsidRPr="00710816" w:rsidRDefault="00EA65E8" w:rsidP="002A76F3">
            <w:pPr>
              <w:jc w:val="center"/>
              <w:rPr>
                <w:rFonts w:eastAsia="仿宋_GB2312"/>
                <w:sz w:val="24"/>
              </w:rPr>
            </w:pPr>
            <w:r>
              <w:rPr>
                <w:rFonts w:eastAsia="仿宋_GB2312" w:hint="eastAsia"/>
                <w:sz w:val="24"/>
              </w:rPr>
              <w:t>1</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3</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城市地理学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郝敬峰</w:t>
            </w:r>
          </w:p>
        </w:tc>
        <w:tc>
          <w:tcPr>
            <w:tcW w:w="1225" w:type="dxa"/>
          </w:tcPr>
          <w:p w:rsidR="00EA65E8" w:rsidRPr="00710816" w:rsidRDefault="00EA65E8" w:rsidP="002A76F3">
            <w:pPr>
              <w:jc w:val="center"/>
              <w:rPr>
                <w:rFonts w:eastAsia="仿宋_GB2312"/>
                <w:sz w:val="24"/>
              </w:rPr>
            </w:pPr>
            <w:r>
              <w:rPr>
                <w:rFonts w:eastAsia="仿宋_GB2312" w:hint="eastAsia"/>
                <w:sz w:val="24"/>
              </w:rPr>
              <w:t>1</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4</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统计学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Pr>
                <w:rFonts w:eastAsia="仿宋_GB2312" w:hint="eastAsia"/>
                <w:sz w:val="24"/>
              </w:rPr>
              <w:t>龙金茹</w:t>
            </w:r>
          </w:p>
        </w:tc>
        <w:tc>
          <w:tcPr>
            <w:tcW w:w="1225" w:type="dxa"/>
          </w:tcPr>
          <w:p w:rsidR="00EA65E8" w:rsidRPr="00710816" w:rsidRDefault="00EA65E8" w:rsidP="002A76F3">
            <w:pPr>
              <w:jc w:val="center"/>
              <w:rPr>
                <w:rFonts w:eastAsia="仿宋_GB2312"/>
                <w:sz w:val="24"/>
              </w:rPr>
            </w:pPr>
            <w:r>
              <w:rPr>
                <w:rFonts w:eastAsia="仿宋_GB2312" w:hint="eastAsia"/>
                <w:sz w:val="24"/>
              </w:rPr>
              <w:t>3</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5</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公共经济学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李聪媛</w:t>
            </w:r>
          </w:p>
        </w:tc>
        <w:tc>
          <w:tcPr>
            <w:tcW w:w="1225" w:type="dxa"/>
          </w:tcPr>
          <w:p w:rsidR="00EA65E8" w:rsidRPr="00710816" w:rsidRDefault="00EA65E8" w:rsidP="002A76F3">
            <w:pPr>
              <w:jc w:val="center"/>
              <w:rPr>
                <w:rFonts w:eastAsia="仿宋_GB2312"/>
                <w:sz w:val="24"/>
              </w:rPr>
            </w:pPr>
            <w:r>
              <w:rPr>
                <w:rFonts w:eastAsia="仿宋_GB2312" w:hint="eastAsia"/>
                <w:sz w:val="24"/>
              </w:rPr>
              <w:t>2</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6</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公共管理学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Pr>
                <w:rFonts w:eastAsia="仿宋_GB2312" w:hint="eastAsia"/>
                <w:sz w:val="24"/>
              </w:rPr>
              <w:t>杨璇</w:t>
            </w:r>
          </w:p>
        </w:tc>
        <w:tc>
          <w:tcPr>
            <w:tcW w:w="1225" w:type="dxa"/>
          </w:tcPr>
          <w:p w:rsidR="00EA65E8" w:rsidRPr="00710816" w:rsidRDefault="00EA65E8" w:rsidP="002A76F3">
            <w:pPr>
              <w:jc w:val="center"/>
              <w:rPr>
                <w:rFonts w:eastAsia="仿宋_GB2312"/>
                <w:sz w:val="24"/>
              </w:rPr>
            </w:pPr>
            <w:r>
              <w:rPr>
                <w:rFonts w:eastAsia="仿宋_GB2312" w:hint="eastAsia"/>
                <w:sz w:val="24"/>
              </w:rPr>
              <w:t>3</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7</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公共政策学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杨璇</w:t>
            </w:r>
          </w:p>
        </w:tc>
        <w:tc>
          <w:tcPr>
            <w:tcW w:w="1225" w:type="dxa"/>
          </w:tcPr>
          <w:p w:rsidR="00EA65E8" w:rsidRPr="00710816" w:rsidRDefault="00EA65E8" w:rsidP="002A76F3">
            <w:pPr>
              <w:jc w:val="center"/>
              <w:rPr>
                <w:rFonts w:eastAsia="仿宋_GB2312"/>
                <w:sz w:val="24"/>
              </w:rPr>
            </w:pPr>
            <w:r>
              <w:rPr>
                <w:rFonts w:eastAsia="仿宋_GB2312" w:hint="eastAsia"/>
                <w:sz w:val="24"/>
              </w:rPr>
              <w:t>3</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8</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城市经济学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刘红梅</w:t>
            </w:r>
          </w:p>
        </w:tc>
        <w:tc>
          <w:tcPr>
            <w:tcW w:w="1225" w:type="dxa"/>
          </w:tcPr>
          <w:p w:rsidR="00EA65E8" w:rsidRPr="00710816" w:rsidRDefault="00EA65E8" w:rsidP="002A76F3">
            <w:pPr>
              <w:jc w:val="center"/>
              <w:rPr>
                <w:rFonts w:eastAsia="仿宋_GB2312"/>
                <w:sz w:val="24"/>
              </w:rPr>
            </w:pPr>
            <w:r>
              <w:rPr>
                <w:rFonts w:eastAsia="仿宋_GB2312" w:hint="eastAsia"/>
                <w:sz w:val="24"/>
              </w:rPr>
              <w:t>3</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9</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城市规划学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sidRPr="004E6982">
              <w:rPr>
                <w:rFonts w:eastAsia="仿宋_GB2312" w:hint="eastAsia"/>
                <w:sz w:val="24"/>
              </w:rPr>
              <w:t>马雯辉</w:t>
            </w:r>
          </w:p>
        </w:tc>
        <w:tc>
          <w:tcPr>
            <w:tcW w:w="1225" w:type="dxa"/>
          </w:tcPr>
          <w:p w:rsidR="00EA65E8" w:rsidRPr="00710816" w:rsidRDefault="00EA65E8" w:rsidP="002A76F3">
            <w:pPr>
              <w:jc w:val="center"/>
              <w:rPr>
                <w:rFonts w:eastAsia="仿宋_GB2312"/>
                <w:sz w:val="24"/>
              </w:rPr>
            </w:pPr>
            <w:r>
              <w:rPr>
                <w:rFonts w:eastAsia="仿宋_GB2312" w:hint="eastAsia"/>
                <w:sz w:val="24"/>
              </w:rPr>
              <w:t>5</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10</w:t>
            </w:r>
          </w:p>
        </w:tc>
        <w:tc>
          <w:tcPr>
            <w:tcW w:w="3348" w:type="dxa"/>
            <w:vAlign w:val="center"/>
          </w:tcPr>
          <w:p w:rsidR="00EA65E8" w:rsidRPr="00710816" w:rsidRDefault="00EA65E8" w:rsidP="002A76F3">
            <w:pPr>
              <w:jc w:val="center"/>
              <w:rPr>
                <w:rFonts w:eastAsia="仿宋_GB2312"/>
                <w:sz w:val="24"/>
              </w:rPr>
            </w:pPr>
            <w:r w:rsidRPr="00643410">
              <w:rPr>
                <w:rFonts w:ascii="仿宋_GB2312" w:eastAsia="仿宋_GB2312" w:hAnsi="宋体" w:hint="eastAsia"/>
                <w:bCs/>
                <w:sz w:val="24"/>
                <w:lang w:val="zh-CN"/>
              </w:rPr>
              <w:t>数字化城市管理</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Pr>
                <w:rFonts w:eastAsia="仿宋_GB2312" w:hint="eastAsia"/>
                <w:sz w:val="24"/>
              </w:rPr>
              <w:t>夏永华</w:t>
            </w:r>
          </w:p>
        </w:tc>
        <w:tc>
          <w:tcPr>
            <w:tcW w:w="1225" w:type="dxa"/>
          </w:tcPr>
          <w:p w:rsidR="00EA65E8" w:rsidRPr="00710816" w:rsidRDefault="00EA65E8" w:rsidP="002A76F3">
            <w:pPr>
              <w:jc w:val="center"/>
              <w:rPr>
                <w:rFonts w:eastAsia="仿宋_GB2312"/>
                <w:sz w:val="24"/>
              </w:rPr>
            </w:pPr>
            <w:r>
              <w:rPr>
                <w:rFonts w:eastAsia="仿宋_GB2312" w:hint="eastAsia"/>
                <w:sz w:val="24"/>
              </w:rPr>
              <w:t>6</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11</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公用事业管理</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李媛媛</w:t>
            </w:r>
          </w:p>
        </w:tc>
        <w:tc>
          <w:tcPr>
            <w:tcW w:w="1225" w:type="dxa"/>
          </w:tcPr>
          <w:p w:rsidR="00EA65E8" w:rsidRPr="00710816" w:rsidRDefault="00EA65E8" w:rsidP="002A76F3">
            <w:pPr>
              <w:jc w:val="center"/>
              <w:rPr>
                <w:rFonts w:eastAsia="仿宋_GB2312"/>
                <w:sz w:val="24"/>
              </w:rPr>
            </w:pPr>
            <w:r>
              <w:rPr>
                <w:rFonts w:eastAsia="仿宋_GB2312" w:hint="eastAsia"/>
                <w:sz w:val="24"/>
              </w:rPr>
              <w:t>4</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12</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工程项目管理概论</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刘俊伯</w:t>
            </w:r>
          </w:p>
        </w:tc>
        <w:tc>
          <w:tcPr>
            <w:tcW w:w="1225" w:type="dxa"/>
          </w:tcPr>
          <w:p w:rsidR="00EA65E8" w:rsidRPr="00710816" w:rsidRDefault="00EA65E8" w:rsidP="002A76F3">
            <w:pPr>
              <w:jc w:val="center"/>
              <w:rPr>
                <w:rFonts w:eastAsia="仿宋_GB2312"/>
                <w:sz w:val="24"/>
              </w:rPr>
            </w:pPr>
            <w:r>
              <w:rPr>
                <w:rFonts w:eastAsia="仿宋_GB2312" w:hint="eastAsia"/>
                <w:sz w:val="24"/>
              </w:rPr>
              <w:t>4</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13</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市政工程测量</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夏永华</w:t>
            </w:r>
          </w:p>
        </w:tc>
        <w:tc>
          <w:tcPr>
            <w:tcW w:w="1225" w:type="dxa"/>
          </w:tcPr>
          <w:p w:rsidR="00EA65E8" w:rsidRPr="00710816" w:rsidRDefault="00EA65E8" w:rsidP="002A76F3">
            <w:pPr>
              <w:jc w:val="center"/>
              <w:rPr>
                <w:rFonts w:eastAsia="仿宋_GB2312"/>
                <w:sz w:val="24"/>
              </w:rPr>
            </w:pPr>
            <w:r>
              <w:rPr>
                <w:rFonts w:eastAsia="仿宋_GB2312" w:hint="eastAsia"/>
                <w:sz w:val="24"/>
              </w:rPr>
              <w:t>5</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14</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城市规划实务</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sidRPr="004E6982">
              <w:rPr>
                <w:rFonts w:eastAsia="仿宋_GB2312" w:hint="eastAsia"/>
                <w:sz w:val="24"/>
              </w:rPr>
              <w:t>马雯辉</w:t>
            </w:r>
          </w:p>
        </w:tc>
        <w:tc>
          <w:tcPr>
            <w:tcW w:w="1225" w:type="dxa"/>
          </w:tcPr>
          <w:p w:rsidR="00EA65E8" w:rsidRPr="00710816" w:rsidRDefault="00EA65E8" w:rsidP="002A76F3">
            <w:pPr>
              <w:jc w:val="center"/>
              <w:rPr>
                <w:rFonts w:eastAsia="仿宋_GB2312"/>
                <w:sz w:val="24"/>
              </w:rPr>
            </w:pPr>
            <w:r>
              <w:rPr>
                <w:rFonts w:eastAsia="仿宋_GB2312" w:hint="eastAsia"/>
                <w:sz w:val="24"/>
              </w:rPr>
              <w:t>5</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15</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管理心理学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刘鑫</w:t>
            </w:r>
          </w:p>
        </w:tc>
        <w:tc>
          <w:tcPr>
            <w:tcW w:w="1225" w:type="dxa"/>
          </w:tcPr>
          <w:p w:rsidR="00EA65E8" w:rsidRPr="00710816" w:rsidRDefault="00EA65E8" w:rsidP="002A76F3">
            <w:pPr>
              <w:jc w:val="center"/>
              <w:rPr>
                <w:rFonts w:eastAsia="仿宋_GB2312"/>
                <w:sz w:val="24"/>
              </w:rPr>
            </w:pPr>
            <w:r>
              <w:rPr>
                <w:rFonts w:eastAsia="仿宋_GB2312" w:hint="eastAsia"/>
                <w:sz w:val="24"/>
              </w:rPr>
              <w:t>5</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16</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GIS</w:t>
            </w:r>
            <w:r w:rsidRPr="00546093">
              <w:rPr>
                <w:rFonts w:eastAsia="仿宋_GB2312" w:hint="eastAsia"/>
                <w:sz w:val="24"/>
              </w:rPr>
              <w:t>技术及应用</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48</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3</w:t>
            </w:r>
          </w:p>
        </w:tc>
        <w:tc>
          <w:tcPr>
            <w:tcW w:w="2210" w:type="dxa"/>
          </w:tcPr>
          <w:p w:rsidR="00EA65E8" w:rsidRPr="00710816" w:rsidRDefault="00EA65E8" w:rsidP="002A76F3">
            <w:pPr>
              <w:jc w:val="center"/>
              <w:rPr>
                <w:rFonts w:eastAsia="仿宋_GB2312"/>
                <w:sz w:val="24"/>
              </w:rPr>
            </w:pPr>
            <w:r>
              <w:rPr>
                <w:rFonts w:eastAsia="仿宋_GB2312" w:hint="eastAsia"/>
                <w:sz w:val="24"/>
              </w:rPr>
              <w:t>郝敬峰</w:t>
            </w:r>
          </w:p>
        </w:tc>
        <w:tc>
          <w:tcPr>
            <w:tcW w:w="1225" w:type="dxa"/>
          </w:tcPr>
          <w:p w:rsidR="00EA65E8" w:rsidRPr="00710816" w:rsidRDefault="00EA65E8" w:rsidP="002A76F3">
            <w:pPr>
              <w:jc w:val="center"/>
              <w:rPr>
                <w:rFonts w:eastAsia="仿宋_GB2312"/>
                <w:sz w:val="24"/>
              </w:rPr>
            </w:pPr>
            <w:r>
              <w:rPr>
                <w:rFonts w:eastAsia="仿宋_GB2312" w:hint="eastAsia"/>
                <w:sz w:val="24"/>
              </w:rPr>
              <w:t>5</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17</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土地资源管理学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夏永华</w:t>
            </w:r>
          </w:p>
        </w:tc>
        <w:tc>
          <w:tcPr>
            <w:tcW w:w="1225" w:type="dxa"/>
          </w:tcPr>
          <w:p w:rsidR="00EA65E8" w:rsidRPr="00710816" w:rsidRDefault="00EA65E8" w:rsidP="002A76F3">
            <w:pPr>
              <w:jc w:val="center"/>
              <w:rPr>
                <w:rFonts w:eastAsia="仿宋_GB2312"/>
                <w:sz w:val="24"/>
              </w:rPr>
            </w:pPr>
            <w:r>
              <w:rPr>
                <w:rFonts w:eastAsia="仿宋_GB2312" w:hint="eastAsia"/>
                <w:sz w:val="24"/>
              </w:rPr>
              <w:t>5</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18</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管理信息系统</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吕军</w:t>
            </w:r>
          </w:p>
        </w:tc>
        <w:tc>
          <w:tcPr>
            <w:tcW w:w="1225" w:type="dxa"/>
          </w:tcPr>
          <w:p w:rsidR="00EA65E8" w:rsidRPr="00710816" w:rsidRDefault="00EA65E8" w:rsidP="002A76F3">
            <w:pPr>
              <w:jc w:val="center"/>
              <w:rPr>
                <w:rFonts w:eastAsia="仿宋_GB2312"/>
                <w:sz w:val="24"/>
              </w:rPr>
            </w:pPr>
            <w:r>
              <w:rPr>
                <w:rFonts w:eastAsia="仿宋_GB2312" w:hint="eastAsia"/>
                <w:sz w:val="24"/>
              </w:rPr>
              <w:t>4</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19</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非盈利组织管理</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李聪媛</w:t>
            </w:r>
          </w:p>
        </w:tc>
        <w:tc>
          <w:tcPr>
            <w:tcW w:w="1225" w:type="dxa"/>
          </w:tcPr>
          <w:p w:rsidR="00EA65E8" w:rsidRPr="00710816" w:rsidRDefault="00EA65E8" w:rsidP="002A76F3">
            <w:pPr>
              <w:jc w:val="center"/>
              <w:rPr>
                <w:rFonts w:eastAsia="仿宋_GB2312"/>
                <w:sz w:val="24"/>
              </w:rPr>
            </w:pPr>
            <w:r>
              <w:rPr>
                <w:rFonts w:eastAsia="仿宋_GB2312" w:hint="eastAsia"/>
                <w:sz w:val="24"/>
              </w:rPr>
              <w:t>6</w:t>
            </w:r>
          </w:p>
        </w:tc>
      </w:tr>
      <w:tr w:rsidR="00EA65E8" w:rsidRPr="00710816" w:rsidTr="002A76F3">
        <w:trPr>
          <w:trHeight w:hRule="exact" w:val="567"/>
          <w:jc w:val="center"/>
        </w:trPr>
        <w:tc>
          <w:tcPr>
            <w:tcW w:w="538" w:type="dxa"/>
            <w:vAlign w:val="center"/>
          </w:tcPr>
          <w:p w:rsidR="00EA65E8" w:rsidRPr="00710816" w:rsidRDefault="00EA65E8" w:rsidP="002A76F3">
            <w:pPr>
              <w:jc w:val="center"/>
              <w:rPr>
                <w:rFonts w:eastAsia="仿宋_GB2312"/>
                <w:sz w:val="24"/>
              </w:rPr>
            </w:pPr>
            <w:r w:rsidRPr="00710816">
              <w:rPr>
                <w:rFonts w:eastAsia="仿宋_GB2312"/>
                <w:sz w:val="24"/>
              </w:rPr>
              <w:t>20</w:t>
            </w:r>
          </w:p>
        </w:tc>
        <w:tc>
          <w:tcPr>
            <w:tcW w:w="3348" w:type="dxa"/>
            <w:vAlign w:val="center"/>
          </w:tcPr>
          <w:p w:rsidR="00EA65E8" w:rsidRPr="00710816" w:rsidRDefault="00EA65E8" w:rsidP="002A76F3">
            <w:pPr>
              <w:jc w:val="center"/>
              <w:rPr>
                <w:rFonts w:eastAsia="仿宋_GB2312"/>
                <w:sz w:val="24"/>
              </w:rPr>
            </w:pPr>
            <w:r w:rsidRPr="00546093">
              <w:rPr>
                <w:rFonts w:eastAsia="仿宋_GB2312" w:hint="eastAsia"/>
                <w:sz w:val="24"/>
              </w:rPr>
              <w:t>土地经济学</w:t>
            </w:r>
          </w:p>
        </w:tc>
        <w:tc>
          <w:tcPr>
            <w:tcW w:w="1214" w:type="dxa"/>
            <w:vAlign w:val="center"/>
          </w:tcPr>
          <w:p w:rsidR="00EA65E8" w:rsidRPr="00710816" w:rsidRDefault="00EA65E8" w:rsidP="002A76F3">
            <w:pPr>
              <w:jc w:val="center"/>
              <w:rPr>
                <w:rFonts w:eastAsia="仿宋_GB2312"/>
                <w:sz w:val="24"/>
              </w:rPr>
            </w:pPr>
            <w:r>
              <w:rPr>
                <w:rFonts w:eastAsia="仿宋_GB2312" w:hint="eastAsia"/>
                <w:sz w:val="24"/>
              </w:rPr>
              <w:t>32</w:t>
            </w:r>
          </w:p>
        </w:tc>
        <w:tc>
          <w:tcPr>
            <w:tcW w:w="1035" w:type="dxa"/>
            <w:vAlign w:val="center"/>
          </w:tcPr>
          <w:p w:rsidR="00EA65E8" w:rsidRPr="00710816" w:rsidRDefault="00EA65E8" w:rsidP="002A76F3">
            <w:pPr>
              <w:jc w:val="center"/>
              <w:rPr>
                <w:rFonts w:eastAsia="仿宋_GB2312"/>
                <w:sz w:val="24"/>
              </w:rPr>
            </w:pPr>
            <w:r>
              <w:rPr>
                <w:rFonts w:eastAsia="仿宋_GB2312" w:hint="eastAsia"/>
                <w:sz w:val="24"/>
              </w:rPr>
              <w:t>2</w:t>
            </w:r>
          </w:p>
        </w:tc>
        <w:tc>
          <w:tcPr>
            <w:tcW w:w="2210" w:type="dxa"/>
          </w:tcPr>
          <w:p w:rsidR="00EA65E8" w:rsidRPr="00710816" w:rsidRDefault="00EA65E8" w:rsidP="002A76F3">
            <w:pPr>
              <w:jc w:val="center"/>
              <w:rPr>
                <w:rFonts w:eastAsia="仿宋_GB2312"/>
                <w:sz w:val="24"/>
              </w:rPr>
            </w:pPr>
            <w:r>
              <w:rPr>
                <w:rFonts w:eastAsia="仿宋_GB2312" w:hint="eastAsia"/>
                <w:sz w:val="24"/>
              </w:rPr>
              <w:t>刘红梅</w:t>
            </w:r>
          </w:p>
        </w:tc>
        <w:tc>
          <w:tcPr>
            <w:tcW w:w="1225" w:type="dxa"/>
          </w:tcPr>
          <w:p w:rsidR="00EA65E8" w:rsidRPr="00710816" w:rsidRDefault="00EA65E8" w:rsidP="002A76F3">
            <w:pPr>
              <w:jc w:val="center"/>
              <w:rPr>
                <w:rFonts w:eastAsia="仿宋_GB2312"/>
                <w:sz w:val="24"/>
              </w:rPr>
            </w:pPr>
            <w:r>
              <w:rPr>
                <w:rFonts w:eastAsia="仿宋_GB2312" w:hint="eastAsia"/>
                <w:sz w:val="24"/>
              </w:rPr>
              <w:t>3</w:t>
            </w:r>
          </w:p>
        </w:tc>
      </w:tr>
    </w:tbl>
    <w:p w:rsidR="00EA65E8" w:rsidRPr="00710816" w:rsidRDefault="00EA65E8" w:rsidP="00EA65E8">
      <w:pPr>
        <w:rPr>
          <w:rFonts w:eastAsia="仿宋_GB2312"/>
          <w:sz w:val="24"/>
        </w:rPr>
      </w:pPr>
    </w:p>
    <w:p w:rsidR="00EA65E8" w:rsidRPr="00710816" w:rsidRDefault="00EA65E8" w:rsidP="00EA65E8">
      <w:pPr>
        <w:rPr>
          <w:rFonts w:eastAsia="仿宋_GB2312"/>
        </w:rPr>
      </w:pPr>
    </w:p>
    <w:p w:rsidR="00EA65E8" w:rsidRDefault="00EA65E8" w:rsidP="00EA65E8">
      <w:pPr>
        <w:ind w:firstLineChars="196" w:firstLine="706"/>
        <w:jc w:val="center"/>
        <w:rPr>
          <w:rFonts w:ascii="黑体" w:eastAsia="黑体" w:hAnsi="黑体"/>
          <w:bCs/>
          <w:kern w:val="0"/>
          <w:sz w:val="36"/>
          <w:szCs w:val="36"/>
        </w:rPr>
      </w:pPr>
    </w:p>
    <w:p w:rsidR="007F3000" w:rsidRPr="009E5A82" w:rsidRDefault="007F3000" w:rsidP="007F3000">
      <w:pPr>
        <w:ind w:firstLineChars="196" w:firstLine="706"/>
        <w:jc w:val="center"/>
        <w:rPr>
          <w:rFonts w:ascii="黑体" w:eastAsia="黑体" w:hAnsi="黑体"/>
          <w:bCs/>
          <w:kern w:val="0"/>
          <w:sz w:val="36"/>
          <w:szCs w:val="36"/>
        </w:rPr>
      </w:pPr>
      <w:r w:rsidRPr="009E5A82">
        <w:rPr>
          <w:rFonts w:ascii="黑体" w:eastAsia="黑体" w:hAnsi="黑体" w:hint="eastAsia"/>
          <w:bCs/>
          <w:kern w:val="0"/>
          <w:sz w:val="36"/>
          <w:szCs w:val="36"/>
        </w:rPr>
        <w:lastRenderedPageBreak/>
        <w:t>8.其他办学条件情况表</w:t>
      </w:r>
    </w:p>
    <w:p w:rsidR="007F3000" w:rsidRPr="00710816" w:rsidRDefault="007F3000" w:rsidP="007F3000">
      <w:pPr>
        <w:rPr>
          <w:rFonts w:eastAsia="仿宋_GB2312"/>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82"/>
        <w:gridCol w:w="900"/>
        <w:gridCol w:w="895"/>
        <w:gridCol w:w="1619"/>
        <w:gridCol w:w="31"/>
        <w:gridCol w:w="372"/>
        <w:gridCol w:w="497"/>
        <w:gridCol w:w="974"/>
        <w:gridCol w:w="106"/>
        <w:gridCol w:w="696"/>
        <w:gridCol w:w="544"/>
        <w:gridCol w:w="653"/>
        <w:gridCol w:w="504"/>
      </w:tblGrid>
      <w:tr w:rsidR="007F3000" w:rsidRPr="00710816" w:rsidTr="005C531A">
        <w:trPr>
          <w:jc w:val="center"/>
        </w:trPr>
        <w:tc>
          <w:tcPr>
            <w:tcW w:w="1188" w:type="dxa"/>
            <w:gridSpan w:val="2"/>
            <w:vAlign w:val="center"/>
          </w:tcPr>
          <w:p w:rsidR="007F3000" w:rsidRPr="00710816" w:rsidRDefault="007F3000" w:rsidP="005C531A">
            <w:pPr>
              <w:spacing w:line="500" w:lineRule="exact"/>
              <w:ind w:left="420" w:hangingChars="200" w:hanging="420"/>
              <w:jc w:val="center"/>
              <w:rPr>
                <w:rFonts w:eastAsia="仿宋_GB2312"/>
              </w:rPr>
            </w:pPr>
            <w:r w:rsidRPr="00710816">
              <w:rPr>
                <w:rFonts w:eastAsia="仿宋_GB2312"/>
              </w:rPr>
              <w:t>专业名称</w:t>
            </w:r>
          </w:p>
        </w:tc>
        <w:tc>
          <w:tcPr>
            <w:tcW w:w="3445" w:type="dxa"/>
            <w:gridSpan w:val="4"/>
            <w:vAlign w:val="center"/>
          </w:tcPr>
          <w:p w:rsidR="007F3000" w:rsidRPr="00710816" w:rsidRDefault="00F24B24" w:rsidP="005C531A">
            <w:pPr>
              <w:widowControl/>
              <w:spacing w:line="500" w:lineRule="exact"/>
              <w:jc w:val="center"/>
              <w:rPr>
                <w:rFonts w:eastAsia="仿宋_GB2312"/>
              </w:rPr>
            </w:pPr>
            <w:r>
              <w:rPr>
                <w:rFonts w:eastAsia="仿宋_GB2312" w:hint="eastAsia"/>
              </w:rPr>
              <w:t>城市管理专业</w:t>
            </w:r>
          </w:p>
        </w:tc>
        <w:tc>
          <w:tcPr>
            <w:tcW w:w="1843" w:type="dxa"/>
            <w:gridSpan w:val="3"/>
            <w:vAlign w:val="center"/>
          </w:tcPr>
          <w:p w:rsidR="007F3000" w:rsidRPr="00710816" w:rsidRDefault="007F3000" w:rsidP="005C531A">
            <w:pPr>
              <w:widowControl/>
              <w:spacing w:line="500" w:lineRule="exact"/>
              <w:jc w:val="center"/>
              <w:rPr>
                <w:rFonts w:eastAsia="仿宋_GB2312"/>
              </w:rPr>
            </w:pPr>
            <w:r w:rsidRPr="00710816">
              <w:rPr>
                <w:rFonts w:eastAsia="仿宋_GB2312"/>
              </w:rPr>
              <w:t>开办经费及来源</w:t>
            </w:r>
          </w:p>
        </w:tc>
        <w:tc>
          <w:tcPr>
            <w:tcW w:w="2503" w:type="dxa"/>
            <w:gridSpan w:val="5"/>
            <w:vAlign w:val="center"/>
          </w:tcPr>
          <w:p w:rsidR="007F3000" w:rsidRPr="00710816" w:rsidRDefault="005C531A" w:rsidP="005C531A">
            <w:pPr>
              <w:widowControl/>
              <w:spacing w:line="500" w:lineRule="exact"/>
              <w:jc w:val="center"/>
              <w:rPr>
                <w:rFonts w:eastAsia="仿宋_GB2312"/>
              </w:rPr>
            </w:pPr>
            <w:r>
              <w:rPr>
                <w:rFonts w:eastAsia="仿宋_GB2312" w:hint="eastAsia"/>
              </w:rPr>
              <w:t>教育事业</w:t>
            </w:r>
            <w:r w:rsidR="005613D2">
              <w:rPr>
                <w:rFonts w:eastAsia="仿宋_GB2312" w:hint="eastAsia"/>
              </w:rPr>
              <w:t>经</w:t>
            </w:r>
            <w:r>
              <w:rPr>
                <w:rFonts w:eastAsia="仿宋_GB2312" w:hint="eastAsia"/>
              </w:rPr>
              <w:t>费</w:t>
            </w:r>
          </w:p>
        </w:tc>
      </w:tr>
      <w:tr w:rsidR="007F3000" w:rsidRPr="00710816" w:rsidTr="005C531A">
        <w:trPr>
          <w:jc w:val="center"/>
        </w:trPr>
        <w:tc>
          <w:tcPr>
            <w:tcW w:w="2088" w:type="dxa"/>
            <w:gridSpan w:val="3"/>
            <w:vAlign w:val="center"/>
          </w:tcPr>
          <w:p w:rsidR="007F3000" w:rsidRPr="00710816" w:rsidRDefault="007F3000" w:rsidP="005C531A">
            <w:pPr>
              <w:spacing w:line="400" w:lineRule="exact"/>
              <w:ind w:left="210" w:hangingChars="100" w:hanging="210"/>
              <w:jc w:val="center"/>
              <w:rPr>
                <w:rFonts w:eastAsia="仿宋_GB2312"/>
              </w:rPr>
            </w:pPr>
            <w:r w:rsidRPr="00710816">
              <w:rPr>
                <w:rFonts w:eastAsia="仿宋_GB2312"/>
              </w:rPr>
              <w:t>申报专业副高及以上职称</w:t>
            </w:r>
            <w:r w:rsidRPr="00710816">
              <w:rPr>
                <w:rFonts w:eastAsia="仿宋_GB2312"/>
              </w:rPr>
              <w:t>(</w:t>
            </w:r>
            <w:r w:rsidRPr="00710816">
              <w:rPr>
                <w:rFonts w:eastAsia="仿宋_GB2312"/>
              </w:rPr>
              <w:t>在岗</w:t>
            </w:r>
            <w:r w:rsidRPr="00710816">
              <w:rPr>
                <w:rFonts w:eastAsia="仿宋_GB2312"/>
              </w:rPr>
              <w:t>)</w:t>
            </w:r>
            <w:r w:rsidRPr="00710816">
              <w:rPr>
                <w:rFonts w:eastAsia="仿宋_GB2312"/>
              </w:rPr>
              <w:t>人数</w:t>
            </w:r>
          </w:p>
        </w:tc>
        <w:tc>
          <w:tcPr>
            <w:tcW w:w="895" w:type="dxa"/>
            <w:vAlign w:val="center"/>
          </w:tcPr>
          <w:p w:rsidR="007F3000" w:rsidRPr="00710816" w:rsidRDefault="005C531A" w:rsidP="005C531A">
            <w:pPr>
              <w:widowControl/>
              <w:spacing w:line="400" w:lineRule="exact"/>
              <w:jc w:val="center"/>
              <w:rPr>
                <w:rFonts w:eastAsia="仿宋_GB2312"/>
              </w:rPr>
            </w:pPr>
            <w:r>
              <w:rPr>
                <w:rFonts w:eastAsia="仿宋_GB2312" w:hint="eastAsia"/>
              </w:rPr>
              <w:t>4</w:t>
            </w:r>
          </w:p>
          <w:p w:rsidR="007F3000" w:rsidRPr="00710816" w:rsidRDefault="007F3000" w:rsidP="005C531A">
            <w:pPr>
              <w:spacing w:line="400" w:lineRule="exact"/>
              <w:jc w:val="center"/>
              <w:rPr>
                <w:rFonts w:eastAsia="仿宋_GB2312"/>
              </w:rPr>
            </w:pPr>
          </w:p>
        </w:tc>
        <w:tc>
          <w:tcPr>
            <w:tcW w:w="1619" w:type="dxa"/>
            <w:vAlign w:val="center"/>
          </w:tcPr>
          <w:p w:rsidR="007F3000" w:rsidRPr="00710816" w:rsidRDefault="007F3000" w:rsidP="005C531A">
            <w:pPr>
              <w:widowControl/>
              <w:spacing w:line="400" w:lineRule="exact"/>
              <w:jc w:val="center"/>
              <w:rPr>
                <w:rFonts w:eastAsia="仿宋_GB2312"/>
              </w:rPr>
            </w:pPr>
            <w:r w:rsidRPr="00710816">
              <w:rPr>
                <w:rFonts w:eastAsia="仿宋_GB2312"/>
              </w:rPr>
              <w:t>其中该专业</w:t>
            </w:r>
          </w:p>
          <w:p w:rsidR="007F3000" w:rsidRPr="00710816" w:rsidRDefault="007F3000" w:rsidP="005C531A">
            <w:pPr>
              <w:widowControl/>
              <w:spacing w:line="400" w:lineRule="exact"/>
              <w:jc w:val="center"/>
              <w:rPr>
                <w:rFonts w:eastAsia="仿宋_GB2312"/>
              </w:rPr>
            </w:pPr>
            <w:r w:rsidRPr="00710816">
              <w:rPr>
                <w:rFonts w:eastAsia="仿宋_GB2312"/>
              </w:rPr>
              <w:t>专职在岗人数</w:t>
            </w:r>
          </w:p>
        </w:tc>
        <w:tc>
          <w:tcPr>
            <w:tcW w:w="900" w:type="dxa"/>
            <w:gridSpan w:val="3"/>
            <w:vAlign w:val="center"/>
          </w:tcPr>
          <w:p w:rsidR="007F3000" w:rsidRPr="00710816" w:rsidRDefault="005C531A" w:rsidP="005C531A">
            <w:pPr>
              <w:widowControl/>
              <w:spacing w:line="400" w:lineRule="exact"/>
              <w:rPr>
                <w:rFonts w:eastAsia="仿宋_GB2312"/>
              </w:rPr>
            </w:pPr>
            <w:r>
              <w:rPr>
                <w:rFonts w:eastAsia="仿宋_GB2312" w:hint="eastAsia"/>
              </w:rPr>
              <w:t>11</w:t>
            </w:r>
          </w:p>
        </w:tc>
        <w:tc>
          <w:tcPr>
            <w:tcW w:w="1080" w:type="dxa"/>
            <w:gridSpan w:val="2"/>
            <w:vAlign w:val="center"/>
          </w:tcPr>
          <w:p w:rsidR="007F3000" w:rsidRPr="00710816" w:rsidRDefault="007F3000" w:rsidP="005C531A">
            <w:pPr>
              <w:widowControl/>
              <w:spacing w:line="400" w:lineRule="exact"/>
              <w:jc w:val="center"/>
              <w:rPr>
                <w:rFonts w:eastAsia="仿宋_GB2312"/>
              </w:rPr>
            </w:pPr>
            <w:r w:rsidRPr="00710816">
              <w:rPr>
                <w:rFonts w:eastAsia="仿宋_GB2312"/>
              </w:rPr>
              <w:t>其中校内</w:t>
            </w:r>
          </w:p>
          <w:p w:rsidR="007F3000" w:rsidRPr="00710816" w:rsidRDefault="007F3000" w:rsidP="005C531A">
            <w:pPr>
              <w:widowControl/>
              <w:spacing w:line="400" w:lineRule="exact"/>
              <w:jc w:val="center"/>
              <w:rPr>
                <w:rFonts w:eastAsia="仿宋_GB2312"/>
              </w:rPr>
            </w:pPr>
            <w:r w:rsidRPr="00710816">
              <w:rPr>
                <w:rFonts w:eastAsia="仿宋_GB2312"/>
              </w:rPr>
              <w:t>兼职人数</w:t>
            </w:r>
          </w:p>
        </w:tc>
        <w:tc>
          <w:tcPr>
            <w:tcW w:w="696" w:type="dxa"/>
            <w:vAlign w:val="center"/>
          </w:tcPr>
          <w:p w:rsidR="007F3000" w:rsidRPr="00710816" w:rsidRDefault="005C531A" w:rsidP="005C531A">
            <w:pPr>
              <w:widowControl/>
              <w:spacing w:line="400" w:lineRule="exact"/>
              <w:rPr>
                <w:rFonts w:eastAsia="仿宋_GB2312"/>
              </w:rPr>
            </w:pPr>
            <w:r>
              <w:rPr>
                <w:rFonts w:eastAsia="仿宋_GB2312" w:hint="eastAsia"/>
              </w:rPr>
              <w:t>2</w:t>
            </w:r>
          </w:p>
        </w:tc>
        <w:tc>
          <w:tcPr>
            <w:tcW w:w="1197" w:type="dxa"/>
            <w:gridSpan w:val="2"/>
            <w:vAlign w:val="center"/>
          </w:tcPr>
          <w:p w:rsidR="007F3000" w:rsidRPr="00710816" w:rsidRDefault="007F3000" w:rsidP="005C531A">
            <w:pPr>
              <w:widowControl/>
              <w:spacing w:line="400" w:lineRule="exact"/>
              <w:jc w:val="center"/>
              <w:rPr>
                <w:rFonts w:eastAsia="仿宋_GB2312"/>
              </w:rPr>
            </w:pPr>
            <w:r w:rsidRPr="00710816">
              <w:rPr>
                <w:rFonts w:eastAsia="仿宋_GB2312"/>
              </w:rPr>
              <w:t>其中校外兼职人数</w:t>
            </w:r>
          </w:p>
        </w:tc>
        <w:tc>
          <w:tcPr>
            <w:tcW w:w="504" w:type="dxa"/>
            <w:vAlign w:val="center"/>
          </w:tcPr>
          <w:p w:rsidR="007F3000" w:rsidRPr="00710816" w:rsidRDefault="007F3000" w:rsidP="005C531A">
            <w:pPr>
              <w:widowControl/>
              <w:spacing w:line="400" w:lineRule="exact"/>
              <w:jc w:val="center"/>
              <w:rPr>
                <w:rFonts w:eastAsia="仿宋_GB2312"/>
              </w:rPr>
            </w:pPr>
          </w:p>
          <w:p w:rsidR="007F3000" w:rsidRPr="00710816" w:rsidRDefault="007F3000" w:rsidP="005C531A">
            <w:pPr>
              <w:widowControl/>
              <w:spacing w:line="400" w:lineRule="exact"/>
              <w:jc w:val="center"/>
              <w:rPr>
                <w:rFonts w:eastAsia="仿宋_GB2312"/>
              </w:rPr>
            </w:pPr>
          </w:p>
        </w:tc>
      </w:tr>
      <w:tr w:rsidR="007F3000" w:rsidRPr="00710816" w:rsidTr="005C531A">
        <w:trPr>
          <w:trHeight w:val="70"/>
          <w:jc w:val="center"/>
        </w:trPr>
        <w:tc>
          <w:tcPr>
            <w:tcW w:w="2088" w:type="dxa"/>
            <w:gridSpan w:val="3"/>
            <w:tcBorders>
              <w:top w:val="single" w:sz="4" w:space="0" w:color="auto"/>
              <w:bottom w:val="double" w:sz="4" w:space="0" w:color="auto"/>
            </w:tcBorders>
            <w:vAlign w:val="center"/>
          </w:tcPr>
          <w:p w:rsidR="007F3000" w:rsidRPr="00710816" w:rsidRDefault="007F3000" w:rsidP="005C531A">
            <w:pPr>
              <w:spacing w:line="400" w:lineRule="exact"/>
              <w:jc w:val="center"/>
              <w:rPr>
                <w:rFonts w:eastAsia="仿宋_GB2312"/>
              </w:rPr>
            </w:pPr>
            <w:r w:rsidRPr="00710816">
              <w:rPr>
                <w:rFonts w:eastAsia="仿宋_GB2312"/>
              </w:rPr>
              <w:t>是否具备开办该</w:t>
            </w:r>
          </w:p>
          <w:p w:rsidR="007F3000" w:rsidRPr="00710816" w:rsidRDefault="007F3000" w:rsidP="005C531A">
            <w:pPr>
              <w:spacing w:line="400" w:lineRule="exact"/>
              <w:jc w:val="center"/>
              <w:rPr>
                <w:rFonts w:eastAsia="仿宋_GB2312"/>
              </w:rPr>
            </w:pPr>
            <w:r w:rsidRPr="00710816">
              <w:rPr>
                <w:rFonts w:eastAsia="仿宋_GB2312"/>
              </w:rPr>
              <w:t>专业所必需的图书资料</w:t>
            </w:r>
          </w:p>
        </w:tc>
        <w:tc>
          <w:tcPr>
            <w:tcW w:w="895" w:type="dxa"/>
            <w:tcBorders>
              <w:bottom w:val="double" w:sz="4" w:space="0" w:color="auto"/>
            </w:tcBorders>
            <w:vAlign w:val="center"/>
          </w:tcPr>
          <w:p w:rsidR="007F3000" w:rsidRPr="00710816" w:rsidRDefault="00F24B24" w:rsidP="005C531A">
            <w:pPr>
              <w:spacing w:line="400" w:lineRule="exact"/>
              <w:jc w:val="center"/>
              <w:rPr>
                <w:rFonts w:eastAsia="仿宋_GB2312"/>
              </w:rPr>
            </w:pPr>
            <w:r>
              <w:rPr>
                <w:rFonts w:eastAsia="仿宋_GB2312" w:hint="eastAsia"/>
              </w:rPr>
              <w:t>是</w:t>
            </w:r>
          </w:p>
        </w:tc>
        <w:tc>
          <w:tcPr>
            <w:tcW w:w="2022" w:type="dxa"/>
            <w:gridSpan w:val="3"/>
            <w:tcBorders>
              <w:bottom w:val="double" w:sz="4" w:space="0" w:color="auto"/>
            </w:tcBorders>
            <w:vAlign w:val="center"/>
          </w:tcPr>
          <w:p w:rsidR="007F3000" w:rsidRPr="00710816" w:rsidRDefault="007F3000" w:rsidP="005C531A">
            <w:pPr>
              <w:widowControl/>
              <w:spacing w:line="400" w:lineRule="exact"/>
              <w:jc w:val="center"/>
              <w:rPr>
                <w:rFonts w:eastAsia="仿宋_GB2312"/>
              </w:rPr>
            </w:pPr>
            <w:r w:rsidRPr="00710816">
              <w:rPr>
                <w:rFonts w:eastAsia="仿宋_GB2312"/>
              </w:rPr>
              <w:t>可用于该专业的</w:t>
            </w:r>
          </w:p>
          <w:p w:rsidR="007F3000" w:rsidRPr="00710816" w:rsidRDefault="007F3000" w:rsidP="005C531A">
            <w:pPr>
              <w:widowControl/>
              <w:spacing w:line="400" w:lineRule="exact"/>
              <w:jc w:val="center"/>
              <w:rPr>
                <w:rFonts w:eastAsia="仿宋_GB2312"/>
              </w:rPr>
            </w:pPr>
            <w:r w:rsidRPr="00710816">
              <w:rPr>
                <w:rFonts w:eastAsia="仿宋_GB2312"/>
              </w:rPr>
              <w:t>教学实验设备</w:t>
            </w:r>
          </w:p>
          <w:p w:rsidR="007F3000" w:rsidRPr="00710816" w:rsidRDefault="007F3000" w:rsidP="005C531A">
            <w:pPr>
              <w:widowControl/>
              <w:spacing w:line="400" w:lineRule="exact"/>
              <w:jc w:val="center"/>
              <w:rPr>
                <w:rFonts w:eastAsia="仿宋_GB2312"/>
              </w:rPr>
            </w:pPr>
            <w:r w:rsidRPr="00710816">
              <w:rPr>
                <w:rFonts w:eastAsia="仿宋_GB2312"/>
              </w:rPr>
              <w:t>（千元以上）</w:t>
            </w:r>
          </w:p>
        </w:tc>
        <w:tc>
          <w:tcPr>
            <w:tcW w:w="1577" w:type="dxa"/>
            <w:gridSpan w:val="3"/>
            <w:tcBorders>
              <w:bottom w:val="double" w:sz="4" w:space="0" w:color="auto"/>
            </w:tcBorders>
            <w:vAlign w:val="center"/>
          </w:tcPr>
          <w:p w:rsidR="007F3000" w:rsidRPr="00710816" w:rsidRDefault="007F3000" w:rsidP="005C531A">
            <w:pPr>
              <w:spacing w:line="400" w:lineRule="exact"/>
              <w:jc w:val="center"/>
              <w:rPr>
                <w:rFonts w:eastAsia="仿宋_GB2312"/>
                <w:sz w:val="18"/>
              </w:rPr>
            </w:pPr>
          </w:p>
          <w:p w:rsidR="007F3000" w:rsidRPr="00710816" w:rsidRDefault="005C531A" w:rsidP="005C531A">
            <w:pPr>
              <w:spacing w:line="400" w:lineRule="exact"/>
              <w:jc w:val="center"/>
              <w:rPr>
                <w:rFonts w:eastAsia="仿宋_GB2312"/>
                <w:sz w:val="18"/>
              </w:rPr>
            </w:pPr>
            <w:r>
              <w:rPr>
                <w:rFonts w:eastAsia="仿宋_GB2312" w:hint="eastAsia"/>
                <w:sz w:val="18"/>
              </w:rPr>
              <w:t>280</w:t>
            </w:r>
            <w:r w:rsidR="00F24B24">
              <w:rPr>
                <w:rFonts w:eastAsia="仿宋_GB2312" w:hint="eastAsia"/>
                <w:sz w:val="18"/>
              </w:rPr>
              <w:t>台</w:t>
            </w:r>
          </w:p>
          <w:p w:rsidR="007F3000" w:rsidRPr="00710816" w:rsidRDefault="007F3000" w:rsidP="005C531A">
            <w:pPr>
              <w:widowControl/>
              <w:spacing w:line="400" w:lineRule="exact"/>
              <w:ind w:firstLineChars="100" w:firstLine="180"/>
              <w:jc w:val="center"/>
              <w:rPr>
                <w:rFonts w:eastAsia="仿宋_GB2312"/>
                <w:sz w:val="18"/>
              </w:rPr>
            </w:pPr>
            <w:r w:rsidRPr="00710816">
              <w:rPr>
                <w:rFonts w:eastAsia="仿宋_GB2312"/>
                <w:sz w:val="18"/>
              </w:rPr>
              <w:t>（台</w:t>
            </w:r>
            <w:r w:rsidRPr="00710816">
              <w:rPr>
                <w:rFonts w:eastAsia="仿宋_GB2312"/>
                <w:sz w:val="18"/>
              </w:rPr>
              <w:t>/</w:t>
            </w:r>
            <w:r w:rsidRPr="00710816">
              <w:rPr>
                <w:rFonts w:eastAsia="仿宋_GB2312"/>
                <w:sz w:val="18"/>
              </w:rPr>
              <w:t>件）</w:t>
            </w:r>
          </w:p>
        </w:tc>
        <w:tc>
          <w:tcPr>
            <w:tcW w:w="1240" w:type="dxa"/>
            <w:gridSpan w:val="2"/>
            <w:tcBorders>
              <w:bottom w:val="double" w:sz="4" w:space="0" w:color="auto"/>
            </w:tcBorders>
            <w:vAlign w:val="center"/>
          </w:tcPr>
          <w:p w:rsidR="007F3000" w:rsidRPr="00710816" w:rsidRDefault="007F3000" w:rsidP="005C531A">
            <w:pPr>
              <w:widowControl/>
              <w:spacing w:line="400" w:lineRule="exact"/>
              <w:jc w:val="center"/>
              <w:rPr>
                <w:rFonts w:eastAsia="仿宋_GB2312"/>
              </w:rPr>
            </w:pPr>
            <w:r w:rsidRPr="00710816">
              <w:rPr>
                <w:rFonts w:eastAsia="仿宋_GB2312"/>
              </w:rPr>
              <w:t>总价值</w:t>
            </w:r>
          </w:p>
          <w:p w:rsidR="007F3000" w:rsidRPr="00710816" w:rsidRDefault="007F3000" w:rsidP="005C531A">
            <w:pPr>
              <w:spacing w:line="400" w:lineRule="exact"/>
              <w:jc w:val="center"/>
              <w:rPr>
                <w:rFonts w:eastAsia="仿宋_GB2312"/>
              </w:rPr>
            </w:pPr>
            <w:r w:rsidRPr="00710816">
              <w:rPr>
                <w:rFonts w:eastAsia="仿宋_GB2312"/>
              </w:rPr>
              <w:t>（万元）</w:t>
            </w:r>
          </w:p>
        </w:tc>
        <w:tc>
          <w:tcPr>
            <w:tcW w:w="1157" w:type="dxa"/>
            <w:gridSpan w:val="2"/>
            <w:tcBorders>
              <w:bottom w:val="double" w:sz="4" w:space="0" w:color="auto"/>
            </w:tcBorders>
            <w:vAlign w:val="center"/>
          </w:tcPr>
          <w:p w:rsidR="007F3000" w:rsidRPr="00710816" w:rsidRDefault="005C531A" w:rsidP="005C531A">
            <w:pPr>
              <w:spacing w:line="400" w:lineRule="exact"/>
              <w:jc w:val="center"/>
              <w:rPr>
                <w:rFonts w:eastAsia="仿宋_GB2312"/>
              </w:rPr>
            </w:pPr>
            <w:r>
              <w:rPr>
                <w:rFonts w:eastAsia="仿宋_GB2312" w:hint="eastAsia"/>
              </w:rPr>
              <w:t>527</w:t>
            </w:r>
          </w:p>
        </w:tc>
      </w:tr>
      <w:tr w:rsidR="007F3000" w:rsidRPr="00710816" w:rsidTr="005C531A">
        <w:trPr>
          <w:jc w:val="center"/>
        </w:trPr>
        <w:tc>
          <w:tcPr>
            <w:tcW w:w="806" w:type="dxa"/>
            <w:tcBorders>
              <w:top w:val="double" w:sz="4" w:space="0" w:color="auto"/>
            </w:tcBorders>
            <w:vAlign w:val="center"/>
          </w:tcPr>
          <w:p w:rsidR="007F3000" w:rsidRPr="00710816" w:rsidRDefault="007F3000" w:rsidP="005C531A">
            <w:pPr>
              <w:spacing w:line="500" w:lineRule="exact"/>
              <w:jc w:val="center"/>
              <w:rPr>
                <w:rFonts w:eastAsia="仿宋_GB2312"/>
              </w:rPr>
            </w:pPr>
            <w:r w:rsidRPr="00710816">
              <w:rPr>
                <w:rFonts w:eastAsia="仿宋_GB2312"/>
              </w:rPr>
              <w:t>序</w:t>
            </w:r>
          </w:p>
          <w:p w:rsidR="007F3000" w:rsidRPr="00710816" w:rsidRDefault="007F3000" w:rsidP="005C531A">
            <w:pPr>
              <w:spacing w:line="500" w:lineRule="exact"/>
              <w:jc w:val="center"/>
              <w:rPr>
                <w:rFonts w:eastAsia="仿宋_GB2312"/>
              </w:rPr>
            </w:pPr>
            <w:r w:rsidRPr="00710816">
              <w:rPr>
                <w:rFonts w:eastAsia="仿宋_GB2312"/>
              </w:rPr>
              <w:t>号</w:t>
            </w:r>
          </w:p>
        </w:tc>
        <w:tc>
          <w:tcPr>
            <w:tcW w:w="4199" w:type="dxa"/>
            <w:gridSpan w:val="6"/>
            <w:tcBorders>
              <w:top w:val="double" w:sz="4" w:space="0" w:color="auto"/>
            </w:tcBorders>
            <w:vAlign w:val="center"/>
          </w:tcPr>
          <w:p w:rsidR="007F3000" w:rsidRPr="00710816" w:rsidRDefault="007F3000" w:rsidP="005C531A">
            <w:pPr>
              <w:spacing w:line="500" w:lineRule="exact"/>
              <w:jc w:val="center"/>
              <w:rPr>
                <w:rFonts w:eastAsia="仿宋_GB2312"/>
              </w:rPr>
            </w:pPr>
            <w:r w:rsidRPr="00710816">
              <w:rPr>
                <w:rFonts w:eastAsia="仿宋_GB2312"/>
              </w:rPr>
              <w:t>主要教学设备名称（限</w:t>
            </w:r>
            <w:r w:rsidRPr="00710816">
              <w:rPr>
                <w:rFonts w:eastAsia="仿宋_GB2312"/>
              </w:rPr>
              <w:t>10</w:t>
            </w:r>
            <w:r w:rsidRPr="00710816">
              <w:rPr>
                <w:rFonts w:eastAsia="仿宋_GB2312"/>
              </w:rPr>
              <w:t>项内）</w:t>
            </w:r>
          </w:p>
        </w:tc>
        <w:tc>
          <w:tcPr>
            <w:tcW w:w="1577" w:type="dxa"/>
            <w:gridSpan w:val="3"/>
            <w:tcBorders>
              <w:top w:val="double" w:sz="4" w:space="0" w:color="auto"/>
            </w:tcBorders>
            <w:vAlign w:val="center"/>
          </w:tcPr>
          <w:p w:rsidR="007F3000" w:rsidRPr="00710816" w:rsidRDefault="007F3000" w:rsidP="005C531A">
            <w:pPr>
              <w:spacing w:line="500" w:lineRule="exact"/>
              <w:jc w:val="center"/>
              <w:rPr>
                <w:rFonts w:eastAsia="仿宋_GB2312"/>
              </w:rPr>
            </w:pPr>
            <w:r w:rsidRPr="00710816">
              <w:rPr>
                <w:rFonts w:eastAsia="仿宋_GB2312"/>
              </w:rPr>
              <w:t>型号</w:t>
            </w:r>
          </w:p>
          <w:p w:rsidR="007F3000" w:rsidRPr="00710816" w:rsidRDefault="007F3000" w:rsidP="005C531A">
            <w:pPr>
              <w:spacing w:line="500" w:lineRule="exact"/>
              <w:jc w:val="center"/>
              <w:rPr>
                <w:rFonts w:eastAsia="仿宋_GB2312"/>
              </w:rPr>
            </w:pPr>
            <w:r w:rsidRPr="00710816">
              <w:rPr>
                <w:rFonts w:eastAsia="仿宋_GB2312"/>
              </w:rPr>
              <w:t>规格</w:t>
            </w:r>
          </w:p>
        </w:tc>
        <w:tc>
          <w:tcPr>
            <w:tcW w:w="696" w:type="dxa"/>
            <w:tcBorders>
              <w:top w:val="double" w:sz="4" w:space="0" w:color="auto"/>
            </w:tcBorders>
            <w:vAlign w:val="center"/>
          </w:tcPr>
          <w:p w:rsidR="007F3000" w:rsidRPr="00710816" w:rsidRDefault="007F3000" w:rsidP="005C531A">
            <w:pPr>
              <w:spacing w:line="500" w:lineRule="exact"/>
              <w:jc w:val="center"/>
              <w:rPr>
                <w:rFonts w:eastAsia="仿宋_GB2312"/>
                <w:sz w:val="18"/>
              </w:rPr>
            </w:pPr>
            <w:r w:rsidRPr="00710816">
              <w:rPr>
                <w:rFonts w:eastAsia="仿宋_GB2312"/>
                <w:sz w:val="18"/>
              </w:rPr>
              <w:t>台</w:t>
            </w:r>
            <w:r w:rsidRPr="00710816">
              <w:rPr>
                <w:rFonts w:eastAsia="仿宋_GB2312"/>
                <w:sz w:val="18"/>
              </w:rPr>
              <w:t>(</w:t>
            </w:r>
            <w:r w:rsidRPr="00710816">
              <w:rPr>
                <w:rFonts w:eastAsia="仿宋_GB2312"/>
                <w:sz w:val="18"/>
              </w:rPr>
              <w:t>件</w:t>
            </w:r>
            <w:r w:rsidRPr="00710816">
              <w:rPr>
                <w:rFonts w:eastAsia="仿宋_GB2312"/>
                <w:sz w:val="18"/>
              </w:rPr>
              <w:t>)</w:t>
            </w:r>
          </w:p>
        </w:tc>
        <w:tc>
          <w:tcPr>
            <w:tcW w:w="1701" w:type="dxa"/>
            <w:gridSpan w:val="3"/>
            <w:tcBorders>
              <w:top w:val="double" w:sz="4" w:space="0" w:color="auto"/>
            </w:tcBorders>
            <w:vAlign w:val="center"/>
          </w:tcPr>
          <w:p w:rsidR="007F3000" w:rsidRPr="00710816" w:rsidRDefault="007F3000" w:rsidP="005C531A">
            <w:pPr>
              <w:spacing w:line="500" w:lineRule="exact"/>
              <w:jc w:val="center"/>
              <w:rPr>
                <w:rFonts w:eastAsia="仿宋_GB2312"/>
              </w:rPr>
            </w:pPr>
            <w:r w:rsidRPr="00710816">
              <w:rPr>
                <w:rFonts w:eastAsia="仿宋_GB2312"/>
              </w:rPr>
              <w:t>购入时间</w:t>
            </w:r>
          </w:p>
        </w:tc>
      </w:tr>
      <w:tr w:rsidR="005C531A" w:rsidRPr="00710816" w:rsidTr="005C531A">
        <w:trPr>
          <w:trHeight w:val="784"/>
          <w:jc w:val="center"/>
        </w:trPr>
        <w:tc>
          <w:tcPr>
            <w:tcW w:w="806" w:type="dxa"/>
            <w:vAlign w:val="center"/>
          </w:tcPr>
          <w:p w:rsidR="005C531A" w:rsidRPr="00710816" w:rsidRDefault="005C531A" w:rsidP="005C531A">
            <w:pPr>
              <w:spacing w:line="500" w:lineRule="exact"/>
              <w:jc w:val="center"/>
              <w:rPr>
                <w:rFonts w:eastAsia="仿宋_GB2312"/>
              </w:rPr>
            </w:pPr>
            <w:r w:rsidRPr="00710816">
              <w:rPr>
                <w:rFonts w:eastAsia="仿宋_GB2312"/>
              </w:rPr>
              <w:t>1</w:t>
            </w:r>
          </w:p>
        </w:tc>
        <w:tc>
          <w:tcPr>
            <w:tcW w:w="4199" w:type="dxa"/>
            <w:gridSpan w:val="6"/>
            <w:vAlign w:val="center"/>
          </w:tcPr>
          <w:p w:rsidR="005C531A" w:rsidRPr="00EB7B9E" w:rsidRDefault="005C531A" w:rsidP="005C531A">
            <w:pPr>
              <w:jc w:val="center"/>
              <w:rPr>
                <w:rFonts w:ascii="仿宋_GB2312" w:eastAsia="仿宋_GB2312" w:hAnsi="宋体" w:cs="宋体"/>
                <w:sz w:val="24"/>
              </w:rPr>
            </w:pPr>
            <w:r w:rsidRPr="00EB7B9E">
              <w:rPr>
                <w:rFonts w:ascii="仿宋_GB2312" w:eastAsia="仿宋_GB2312" w:hint="eastAsia"/>
              </w:rPr>
              <w:t>工商行政管理模拟教学实验系统</w:t>
            </w:r>
          </w:p>
        </w:tc>
        <w:tc>
          <w:tcPr>
            <w:tcW w:w="1577" w:type="dxa"/>
            <w:gridSpan w:val="3"/>
            <w:vAlign w:val="center"/>
          </w:tcPr>
          <w:p w:rsidR="005C531A" w:rsidRPr="00EB7B9E" w:rsidRDefault="005C531A" w:rsidP="005C531A">
            <w:pPr>
              <w:jc w:val="center"/>
              <w:rPr>
                <w:rFonts w:ascii="仿宋_GB2312" w:eastAsia="仿宋_GB2312" w:hAnsi="宋体" w:cs="宋体"/>
                <w:sz w:val="24"/>
              </w:rPr>
            </w:pPr>
            <w:r w:rsidRPr="00EB7B9E">
              <w:rPr>
                <w:rFonts w:ascii="仿宋_GB2312" w:eastAsia="仿宋_GB2312" w:hint="eastAsia"/>
              </w:rPr>
              <w:t>V1.0</w:t>
            </w:r>
          </w:p>
        </w:tc>
        <w:tc>
          <w:tcPr>
            <w:tcW w:w="696" w:type="dxa"/>
            <w:vAlign w:val="center"/>
          </w:tcPr>
          <w:p w:rsidR="005C531A" w:rsidRPr="00EB7B9E" w:rsidRDefault="005C531A" w:rsidP="005C531A">
            <w:pPr>
              <w:jc w:val="center"/>
              <w:rPr>
                <w:rFonts w:ascii="仿宋_GB2312" w:eastAsia="仿宋_GB2312"/>
              </w:rPr>
            </w:pPr>
            <w:r w:rsidRPr="00EB7B9E">
              <w:rPr>
                <w:rFonts w:ascii="仿宋_GB2312" w:eastAsia="仿宋_GB2312" w:hint="eastAsia"/>
              </w:rPr>
              <w:t>1</w:t>
            </w:r>
          </w:p>
        </w:tc>
        <w:tc>
          <w:tcPr>
            <w:tcW w:w="1701" w:type="dxa"/>
            <w:gridSpan w:val="3"/>
            <w:vAlign w:val="center"/>
          </w:tcPr>
          <w:p w:rsidR="005C531A" w:rsidRPr="00EB7B9E" w:rsidRDefault="005C531A" w:rsidP="005C531A">
            <w:pPr>
              <w:jc w:val="center"/>
              <w:rPr>
                <w:rFonts w:ascii="仿宋_GB2312" w:eastAsia="仿宋_GB2312"/>
              </w:rPr>
            </w:pPr>
            <w:r w:rsidRPr="00EB7B9E">
              <w:rPr>
                <w:rFonts w:ascii="仿宋_GB2312" w:eastAsia="仿宋_GB2312" w:hint="eastAsia"/>
              </w:rPr>
              <w:t>2011.12</w:t>
            </w:r>
          </w:p>
        </w:tc>
      </w:tr>
      <w:tr w:rsidR="007F3000" w:rsidRPr="00710816" w:rsidTr="005C531A">
        <w:trPr>
          <w:trHeight w:val="784"/>
          <w:jc w:val="center"/>
        </w:trPr>
        <w:tc>
          <w:tcPr>
            <w:tcW w:w="806" w:type="dxa"/>
            <w:vAlign w:val="center"/>
          </w:tcPr>
          <w:p w:rsidR="007F3000" w:rsidRPr="00710816" w:rsidRDefault="007F3000" w:rsidP="005C531A">
            <w:pPr>
              <w:spacing w:line="500" w:lineRule="exact"/>
              <w:jc w:val="center"/>
              <w:rPr>
                <w:rFonts w:eastAsia="仿宋_GB2312"/>
              </w:rPr>
            </w:pPr>
            <w:r w:rsidRPr="00710816">
              <w:rPr>
                <w:rFonts w:eastAsia="仿宋_GB2312"/>
              </w:rPr>
              <w:t>2</w:t>
            </w:r>
          </w:p>
        </w:tc>
        <w:tc>
          <w:tcPr>
            <w:tcW w:w="4199" w:type="dxa"/>
            <w:gridSpan w:val="6"/>
            <w:vAlign w:val="center"/>
          </w:tcPr>
          <w:p w:rsidR="007F3000" w:rsidRPr="00710816" w:rsidRDefault="005569FA" w:rsidP="005C531A">
            <w:pPr>
              <w:spacing w:line="500" w:lineRule="exact"/>
              <w:jc w:val="center"/>
              <w:rPr>
                <w:rFonts w:eastAsia="仿宋_GB2312"/>
              </w:rPr>
            </w:pPr>
            <w:r>
              <w:rPr>
                <w:rFonts w:eastAsia="仿宋_GB2312" w:hint="eastAsia"/>
              </w:rPr>
              <w:t>全站仪</w:t>
            </w:r>
          </w:p>
        </w:tc>
        <w:tc>
          <w:tcPr>
            <w:tcW w:w="1577" w:type="dxa"/>
            <w:gridSpan w:val="3"/>
            <w:vAlign w:val="center"/>
          </w:tcPr>
          <w:p w:rsidR="007F3000" w:rsidRPr="00710816" w:rsidRDefault="005569FA" w:rsidP="005C531A">
            <w:pPr>
              <w:spacing w:line="500" w:lineRule="exact"/>
              <w:jc w:val="center"/>
              <w:rPr>
                <w:rFonts w:eastAsia="仿宋_GB2312"/>
              </w:rPr>
            </w:pPr>
            <w:r>
              <w:rPr>
                <w:rFonts w:eastAsia="仿宋_GB2312" w:hint="eastAsia"/>
              </w:rPr>
              <w:t>2</w:t>
            </w:r>
            <w:r>
              <w:rPr>
                <w:rFonts w:eastAsia="仿宋_GB2312" w:hint="eastAsia"/>
              </w:rPr>
              <w:t>”</w:t>
            </w:r>
          </w:p>
        </w:tc>
        <w:tc>
          <w:tcPr>
            <w:tcW w:w="696" w:type="dxa"/>
            <w:vAlign w:val="center"/>
          </w:tcPr>
          <w:p w:rsidR="007F3000" w:rsidRPr="00710816" w:rsidRDefault="005569FA" w:rsidP="005C531A">
            <w:pPr>
              <w:spacing w:line="500" w:lineRule="exact"/>
              <w:jc w:val="center"/>
              <w:rPr>
                <w:rFonts w:eastAsia="仿宋_GB2312"/>
              </w:rPr>
            </w:pPr>
            <w:r>
              <w:rPr>
                <w:rFonts w:eastAsia="仿宋_GB2312" w:hint="eastAsia"/>
              </w:rPr>
              <w:t>25</w:t>
            </w:r>
          </w:p>
        </w:tc>
        <w:tc>
          <w:tcPr>
            <w:tcW w:w="1701" w:type="dxa"/>
            <w:gridSpan w:val="3"/>
            <w:vAlign w:val="center"/>
          </w:tcPr>
          <w:p w:rsidR="007F3000" w:rsidRPr="00710816" w:rsidRDefault="005569FA" w:rsidP="005C531A">
            <w:pPr>
              <w:spacing w:line="500" w:lineRule="exact"/>
              <w:jc w:val="center"/>
              <w:rPr>
                <w:rFonts w:eastAsia="仿宋_GB2312"/>
              </w:rPr>
            </w:pPr>
            <w:r>
              <w:rPr>
                <w:rFonts w:eastAsia="仿宋_GB2312" w:hint="eastAsia"/>
              </w:rPr>
              <w:t>2012.12-2015.01</w:t>
            </w:r>
          </w:p>
        </w:tc>
      </w:tr>
      <w:tr w:rsidR="007F3000" w:rsidRPr="00710816" w:rsidTr="005C531A">
        <w:trPr>
          <w:trHeight w:val="784"/>
          <w:jc w:val="center"/>
        </w:trPr>
        <w:tc>
          <w:tcPr>
            <w:tcW w:w="806" w:type="dxa"/>
            <w:vAlign w:val="center"/>
          </w:tcPr>
          <w:p w:rsidR="007F3000" w:rsidRPr="00710816" w:rsidRDefault="007F3000" w:rsidP="005C531A">
            <w:pPr>
              <w:spacing w:line="500" w:lineRule="exact"/>
              <w:jc w:val="center"/>
              <w:rPr>
                <w:rFonts w:eastAsia="仿宋_GB2312"/>
              </w:rPr>
            </w:pPr>
            <w:r w:rsidRPr="00710816">
              <w:rPr>
                <w:rFonts w:eastAsia="仿宋_GB2312"/>
              </w:rPr>
              <w:t>3</w:t>
            </w:r>
          </w:p>
        </w:tc>
        <w:tc>
          <w:tcPr>
            <w:tcW w:w="4199" w:type="dxa"/>
            <w:gridSpan w:val="6"/>
            <w:vAlign w:val="center"/>
          </w:tcPr>
          <w:p w:rsidR="007F3000" w:rsidRPr="00710816" w:rsidRDefault="005569FA" w:rsidP="005C531A">
            <w:pPr>
              <w:spacing w:line="500" w:lineRule="exact"/>
              <w:jc w:val="center"/>
              <w:rPr>
                <w:rFonts w:eastAsia="仿宋_GB2312"/>
              </w:rPr>
            </w:pPr>
            <w:r>
              <w:rPr>
                <w:rFonts w:eastAsia="仿宋_GB2312" w:hint="eastAsia"/>
              </w:rPr>
              <w:t>GNSS</w:t>
            </w:r>
            <w:r>
              <w:rPr>
                <w:rFonts w:eastAsia="仿宋_GB2312" w:hint="eastAsia"/>
              </w:rPr>
              <w:t>接收机</w:t>
            </w:r>
          </w:p>
        </w:tc>
        <w:tc>
          <w:tcPr>
            <w:tcW w:w="1577" w:type="dxa"/>
            <w:gridSpan w:val="3"/>
            <w:vAlign w:val="center"/>
          </w:tcPr>
          <w:p w:rsidR="007F3000" w:rsidRPr="00710816" w:rsidRDefault="005569FA" w:rsidP="005C531A">
            <w:pPr>
              <w:spacing w:line="500" w:lineRule="exact"/>
              <w:jc w:val="center"/>
              <w:rPr>
                <w:rFonts w:eastAsia="仿宋_GB2312"/>
              </w:rPr>
            </w:pPr>
            <w:r>
              <w:rPr>
                <w:rFonts w:eastAsia="仿宋_GB2312" w:hint="eastAsia"/>
              </w:rPr>
              <w:t>5mm+5ppm</w:t>
            </w:r>
          </w:p>
        </w:tc>
        <w:tc>
          <w:tcPr>
            <w:tcW w:w="696" w:type="dxa"/>
            <w:vAlign w:val="center"/>
          </w:tcPr>
          <w:p w:rsidR="007F3000" w:rsidRPr="00710816" w:rsidRDefault="005569FA" w:rsidP="005C531A">
            <w:pPr>
              <w:spacing w:line="500" w:lineRule="exact"/>
              <w:jc w:val="center"/>
              <w:rPr>
                <w:rFonts w:eastAsia="仿宋_GB2312"/>
              </w:rPr>
            </w:pPr>
            <w:r>
              <w:rPr>
                <w:rFonts w:eastAsia="仿宋_GB2312" w:hint="eastAsia"/>
              </w:rPr>
              <w:t>17</w:t>
            </w:r>
          </w:p>
        </w:tc>
        <w:tc>
          <w:tcPr>
            <w:tcW w:w="1701" w:type="dxa"/>
            <w:gridSpan w:val="3"/>
            <w:vAlign w:val="center"/>
          </w:tcPr>
          <w:p w:rsidR="007F3000" w:rsidRPr="00710816" w:rsidRDefault="005569FA" w:rsidP="005C531A">
            <w:pPr>
              <w:spacing w:line="500" w:lineRule="exact"/>
              <w:jc w:val="center"/>
              <w:rPr>
                <w:rFonts w:eastAsia="仿宋_GB2312"/>
              </w:rPr>
            </w:pPr>
            <w:r>
              <w:rPr>
                <w:rFonts w:eastAsia="仿宋_GB2312" w:hint="eastAsia"/>
              </w:rPr>
              <w:t>2013.1</w:t>
            </w:r>
            <w:r>
              <w:rPr>
                <w:rFonts w:eastAsia="仿宋_GB2312" w:hint="eastAsia"/>
              </w:rPr>
              <w:t>—</w:t>
            </w:r>
            <w:r>
              <w:rPr>
                <w:rFonts w:eastAsia="仿宋_GB2312" w:hint="eastAsia"/>
              </w:rPr>
              <w:t>2014.12</w:t>
            </w:r>
          </w:p>
        </w:tc>
      </w:tr>
      <w:tr w:rsidR="007F3000" w:rsidRPr="00710816" w:rsidTr="005C531A">
        <w:trPr>
          <w:trHeight w:val="784"/>
          <w:jc w:val="center"/>
        </w:trPr>
        <w:tc>
          <w:tcPr>
            <w:tcW w:w="806" w:type="dxa"/>
            <w:vAlign w:val="center"/>
          </w:tcPr>
          <w:p w:rsidR="007F3000" w:rsidRPr="00710816" w:rsidRDefault="007F3000" w:rsidP="005C531A">
            <w:pPr>
              <w:spacing w:line="500" w:lineRule="exact"/>
              <w:jc w:val="center"/>
              <w:rPr>
                <w:rFonts w:eastAsia="仿宋_GB2312"/>
              </w:rPr>
            </w:pPr>
            <w:r w:rsidRPr="00710816">
              <w:rPr>
                <w:rFonts w:eastAsia="仿宋_GB2312"/>
              </w:rPr>
              <w:t>4</w:t>
            </w:r>
          </w:p>
        </w:tc>
        <w:tc>
          <w:tcPr>
            <w:tcW w:w="4199" w:type="dxa"/>
            <w:gridSpan w:val="6"/>
            <w:vAlign w:val="center"/>
          </w:tcPr>
          <w:p w:rsidR="007F3000" w:rsidRPr="00710816" w:rsidRDefault="005569FA" w:rsidP="005C531A">
            <w:pPr>
              <w:spacing w:line="500" w:lineRule="exact"/>
              <w:jc w:val="center"/>
              <w:rPr>
                <w:rFonts w:eastAsia="仿宋_GB2312"/>
              </w:rPr>
            </w:pPr>
            <w:r>
              <w:rPr>
                <w:rFonts w:eastAsia="仿宋_GB2312" w:hint="eastAsia"/>
              </w:rPr>
              <w:t>GIS</w:t>
            </w:r>
            <w:r>
              <w:rPr>
                <w:rFonts w:eastAsia="仿宋_GB2312" w:hint="eastAsia"/>
              </w:rPr>
              <w:t>实验室</w:t>
            </w:r>
          </w:p>
        </w:tc>
        <w:tc>
          <w:tcPr>
            <w:tcW w:w="1577" w:type="dxa"/>
            <w:gridSpan w:val="3"/>
            <w:vAlign w:val="center"/>
          </w:tcPr>
          <w:p w:rsidR="007F3000" w:rsidRPr="00710816" w:rsidRDefault="005569FA" w:rsidP="005C531A">
            <w:pPr>
              <w:spacing w:line="500" w:lineRule="exact"/>
              <w:jc w:val="center"/>
              <w:rPr>
                <w:rFonts w:eastAsia="仿宋_GB2312"/>
              </w:rPr>
            </w:pPr>
            <w:r>
              <w:rPr>
                <w:rFonts w:eastAsia="仿宋_GB2312" w:hint="eastAsia"/>
              </w:rPr>
              <w:t>计算机软硬件</w:t>
            </w:r>
          </w:p>
        </w:tc>
        <w:tc>
          <w:tcPr>
            <w:tcW w:w="696" w:type="dxa"/>
            <w:vAlign w:val="center"/>
          </w:tcPr>
          <w:p w:rsidR="007F3000" w:rsidRPr="00710816" w:rsidRDefault="005569FA" w:rsidP="005C531A">
            <w:pPr>
              <w:spacing w:line="500" w:lineRule="exact"/>
              <w:jc w:val="center"/>
              <w:rPr>
                <w:rFonts w:eastAsia="仿宋_GB2312"/>
              </w:rPr>
            </w:pPr>
            <w:r>
              <w:rPr>
                <w:rFonts w:eastAsia="仿宋_GB2312" w:hint="eastAsia"/>
              </w:rPr>
              <w:t>60</w:t>
            </w:r>
          </w:p>
        </w:tc>
        <w:tc>
          <w:tcPr>
            <w:tcW w:w="1701" w:type="dxa"/>
            <w:gridSpan w:val="3"/>
            <w:vAlign w:val="center"/>
          </w:tcPr>
          <w:p w:rsidR="007F3000" w:rsidRPr="00710816" w:rsidRDefault="005569FA" w:rsidP="005C531A">
            <w:pPr>
              <w:spacing w:line="500" w:lineRule="exact"/>
              <w:jc w:val="center"/>
              <w:rPr>
                <w:rFonts w:eastAsia="仿宋_GB2312"/>
              </w:rPr>
            </w:pPr>
            <w:r>
              <w:rPr>
                <w:rFonts w:eastAsia="仿宋_GB2312" w:hint="eastAsia"/>
              </w:rPr>
              <w:t>2014.12</w:t>
            </w:r>
          </w:p>
        </w:tc>
      </w:tr>
      <w:tr w:rsidR="005C531A" w:rsidRPr="00710816" w:rsidTr="005C531A">
        <w:trPr>
          <w:trHeight w:val="784"/>
          <w:jc w:val="center"/>
        </w:trPr>
        <w:tc>
          <w:tcPr>
            <w:tcW w:w="806" w:type="dxa"/>
            <w:vAlign w:val="center"/>
          </w:tcPr>
          <w:p w:rsidR="005C531A" w:rsidRPr="00710816" w:rsidRDefault="005C531A" w:rsidP="005C531A">
            <w:pPr>
              <w:spacing w:line="500" w:lineRule="exact"/>
              <w:jc w:val="center"/>
              <w:rPr>
                <w:rFonts w:eastAsia="仿宋_GB2312"/>
              </w:rPr>
            </w:pPr>
            <w:r w:rsidRPr="00710816">
              <w:rPr>
                <w:rFonts w:eastAsia="仿宋_GB2312"/>
              </w:rPr>
              <w:t>5</w:t>
            </w:r>
          </w:p>
        </w:tc>
        <w:tc>
          <w:tcPr>
            <w:tcW w:w="4199" w:type="dxa"/>
            <w:gridSpan w:val="6"/>
            <w:vAlign w:val="center"/>
          </w:tcPr>
          <w:p w:rsidR="005C531A" w:rsidRPr="00EB7B9E" w:rsidRDefault="005C531A" w:rsidP="005C531A">
            <w:pPr>
              <w:jc w:val="center"/>
              <w:rPr>
                <w:rFonts w:ascii="仿宋_GB2312" w:eastAsia="仿宋_GB2312" w:hAnsi="宋体" w:cs="宋体"/>
                <w:sz w:val="24"/>
              </w:rPr>
            </w:pPr>
            <w:r w:rsidRPr="00EB7B9E">
              <w:rPr>
                <w:rFonts w:ascii="仿宋_GB2312" w:eastAsia="仿宋_GB2312" w:hint="eastAsia"/>
              </w:rPr>
              <w:t>微型计算机</w:t>
            </w:r>
          </w:p>
        </w:tc>
        <w:tc>
          <w:tcPr>
            <w:tcW w:w="1577" w:type="dxa"/>
            <w:gridSpan w:val="3"/>
            <w:vAlign w:val="center"/>
          </w:tcPr>
          <w:p w:rsidR="005C531A" w:rsidRPr="00EB7B9E" w:rsidRDefault="005C531A" w:rsidP="005C531A">
            <w:pPr>
              <w:jc w:val="center"/>
              <w:rPr>
                <w:rFonts w:ascii="仿宋_GB2312" w:eastAsia="仿宋_GB2312" w:hAnsi="宋体" w:cs="宋体"/>
                <w:sz w:val="24"/>
              </w:rPr>
            </w:pPr>
            <w:r w:rsidRPr="00EB7B9E">
              <w:rPr>
                <w:rFonts w:ascii="仿宋_GB2312" w:eastAsia="仿宋_GB2312" w:hint="eastAsia"/>
              </w:rPr>
              <w:t>启天M715E</w:t>
            </w:r>
          </w:p>
        </w:tc>
        <w:tc>
          <w:tcPr>
            <w:tcW w:w="696" w:type="dxa"/>
            <w:vAlign w:val="center"/>
          </w:tcPr>
          <w:p w:rsidR="005C531A" w:rsidRPr="00EB7B9E" w:rsidRDefault="005C531A" w:rsidP="005C531A">
            <w:pPr>
              <w:jc w:val="center"/>
              <w:rPr>
                <w:rFonts w:ascii="仿宋_GB2312" w:eastAsia="仿宋_GB2312"/>
              </w:rPr>
            </w:pPr>
            <w:r w:rsidRPr="00EB7B9E">
              <w:rPr>
                <w:rFonts w:ascii="仿宋_GB2312" w:eastAsia="仿宋_GB2312" w:hint="eastAsia"/>
              </w:rPr>
              <w:t>150</w:t>
            </w:r>
          </w:p>
        </w:tc>
        <w:tc>
          <w:tcPr>
            <w:tcW w:w="1701" w:type="dxa"/>
            <w:gridSpan w:val="3"/>
            <w:vAlign w:val="center"/>
          </w:tcPr>
          <w:p w:rsidR="005C531A" w:rsidRPr="00EB7B9E" w:rsidRDefault="005C531A" w:rsidP="005C531A">
            <w:pPr>
              <w:jc w:val="center"/>
              <w:rPr>
                <w:rFonts w:ascii="仿宋_GB2312" w:eastAsia="仿宋_GB2312"/>
              </w:rPr>
            </w:pPr>
            <w:r w:rsidRPr="00EB7B9E">
              <w:rPr>
                <w:rFonts w:ascii="仿宋_GB2312" w:eastAsia="仿宋_GB2312" w:hint="eastAsia"/>
              </w:rPr>
              <w:t>2011.12</w:t>
            </w:r>
          </w:p>
        </w:tc>
      </w:tr>
      <w:tr w:rsidR="005C531A" w:rsidRPr="00710816" w:rsidTr="005C531A">
        <w:trPr>
          <w:trHeight w:val="784"/>
          <w:jc w:val="center"/>
        </w:trPr>
        <w:tc>
          <w:tcPr>
            <w:tcW w:w="806" w:type="dxa"/>
            <w:vAlign w:val="center"/>
          </w:tcPr>
          <w:p w:rsidR="005C531A" w:rsidRPr="00710816" w:rsidRDefault="005C531A" w:rsidP="005C531A">
            <w:pPr>
              <w:spacing w:line="500" w:lineRule="exact"/>
              <w:jc w:val="center"/>
              <w:rPr>
                <w:rFonts w:eastAsia="仿宋_GB2312"/>
              </w:rPr>
            </w:pPr>
            <w:r w:rsidRPr="00710816">
              <w:rPr>
                <w:rFonts w:eastAsia="仿宋_GB2312"/>
              </w:rPr>
              <w:t>6</w:t>
            </w:r>
          </w:p>
        </w:tc>
        <w:tc>
          <w:tcPr>
            <w:tcW w:w="4199" w:type="dxa"/>
            <w:gridSpan w:val="6"/>
            <w:vAlign w:val="center"/>
          </w:tcPr>
          <w:p w:rsidR="005C531A" w:rsidRPr="00EB7B9E" w:rsidRDefault="005C531A" w:rsidP="005C531A">
            <w:pPr>
              <w:jc w:val="center"/>
              <w:rPr>
                <w:rFonts w:ascii="仿宋_GB2312" w:eastAsia="仿宋_GB2312" w:hAnsi="宋体" w:cs="宋体"/>
                <w:sz w:val="24"/>
              </w:rPr>
            </w:pPr>
            <w:r w:rsidRPr="00EB7B9E">
              <w:rPr>
                <w:rFonts w:ascii="仿宋_GB2312" w:eastAsia="仿宋_GB2312" w:hint="eastAsia"/>
              </w:rPr>
              <w:t>服务器</w:t>
            </w:r>
          </w:p>
        </w:tc>
        <w:tc>
          <w:tcPr>
            <w:tcW w:w="1577" w:type="dxa"/>
            <w:gridSpan w:val="3"/>
            <w:vAlign w:val="center"/>
          </w:tcPr>
          <w:p w:rsidR="005C531A" w:rsidRPr="00EB7B9E" w:rsidRDefault="005C531A" w:rsidP="005C531A">
            <w:pPr>
              <w:jc w:val="center"/>
              <w:rPr>
                <w:rFonts w:ascii="仿宋_GB2312" w:eastAsia="仿宋_GB2312" w:hAnsi="宋体" w:cs="宋体"/>
                <w:sz w:val="24"/>
              </w:rPr>
            </w:pPr>
            <w:r w:rsidRPr="00EB7B9E">
              <w:rPr>
                <w:rFonts w:ascii="仿宋_GB2312" w:eastAsia="仿宋_GB2312" w:hint="eastAsia"/>
              </w:rPr>
              <w:t>HP DL</w:t>
            </w:r>
            <w:smartTag w:uri="urn:schemas-microsoft-com:office:smarttags" w:element="chmetcnv">
              <w:smartTagPr>
                <w:attr w:name="UnitName" w:val="g"/>
                <w:attr w:name="SourceValue" w:val="388"/>
                <w:attr w:name="HasSpace" w:val="False"/>
                <w:attr w:name="Negative" w:val="False"/>
                <w:attr w:name="NumberType" w:val="1"/>
                <w:attr w:name="TCSC" w:val="0"/>
              </w:smartTagPr>
              <w:r w:rsidRPr="00EB7B9E">
                <w:rPr>
                  <w:rFonts w:ascii="仿宋_GB2312" w:eastAsia="仿宋_GB2312" w:hint="eastAsia"/>
                </w:rPr>
                <w:t>388G</w:t>
              </w:r>
            </w:smartTag>
            <w:r w:rsidRPr="00EB7B9E">
              <w:rPr>
                <w:rFonts w:ascii="仿宋_GB2312" w:eastAsia="仿宋_GB2312" w:hint="eastAsia"/>
              </w:rPr>
              <w:t>7</w:t>
            </w:r>
          </w:p>
        </w:tc>
        <w:tc>
          <w:tcPr>
            <w:tcW w:w="696" w:type="dxa"/>
            <w:vAlign w:val="center"/>
          </w:tcPr>
          <w:p w:rsidR="005C531A" w:rsidRPr="00EB7B9E" w:rsidRDefault="005C531A" w:rsidP="005C531A">
            <w:pPr>
              <w:jc w:val="center"/>
              <w:rPr>
                <w:rFonts w:ascii="仿宋_GB2312" w:eastAsia="仿宋_GB2312"/>
              </w:rPr>
            </w:pPr>
            <w:r w:rsidRPr="00EB7B9E">
              <w:rPr>
                <w:rFonts w:ascii="仿宋_GB2312" w:eastAsia="仿宋_GB2312" w:hint="eastAsia"/>
              </w:rPr>
              <w:t>3</w:t>
            </w:r>
          </w:p>
        </w:tc>
        <w:tc>
          <w:tcPr>
            <w:tcW w:w="1701" w:type="dxa"/>
            <w:gridSpan w:val="3"/>
            <w:vAlign w:val="center"/>
          </w:tcPr>
          <w:p w:rsidR="005C531A" w:rsidRPr="00EB7B9E" w:rsidRDefault="005C531A" w:rsidP="005C531A">
            <w:pPr>
              <w:jc w:val="center"/>
              <w:rPr>
                <w:rFonts w:ascii="仿宋_GB2312" w:eastAsia="仿宋_GB2312"/>
              </w:rPr>
            </w:pPr>
            <w:r w:rsidRPr="00EB7B9E">
              <w:rPr>
                <w:rFonts w:ascii="仿宋_GB2312" w:eastAsia="仿宋_GB2312" w:hint="eastAsia"/>
              </w:rPr>
              <w:t>2011.12</w:t>
            </w:r>
          </w:p>
        </w:tc>
      </w:tr>
      <w:tr w:rsidR="005C531A" w:rsidRPr="00710816" w:rsidTr="00F72890">
        <w:trPr>
          <w:trHeight w:val="784"/>
          <w:jc w:val="center"/>
        </w:trPr>
        <w:tc>
          <w:tcPr>
            <w:tcW w:w="806" w:type="dxa"/>
            <w:vAlign w:val="center"/>
          </w:tcPr>
          <w:p w:rsidR="005C531A" w:rsidRPr="00710816" w:rsidRDefault="005C531A" w:rsidP="00F72890">
            <w:pPr>
              <w:spacing w:line="500" w:lineRule="exact"/>
              <w:jc w:val="center"/>
              <w:rPr>
                <w:rFonts w:eastAsia="仿宋_GB2312"/>
              </w:rPr>
            </w:pPr>
            <w:r w:rsidRPr="00710816">
              <w:rPr>
                <w:rFonts w:eastAsia="仿宋_GB2312"/>
              </w:rPr>
              <w:t>7</w:t>
            </w:r>
          </w:p>
        </w:tc>
        <w:tc>
          <w:tcPr>
            <w:tcW w:w="4199" w:type="dxa"/>
            <w:gridSpan w:val="6"/>
            <w:vAlign w:val="center"/>
          </w:tcPr>
          <w:p w:rsidR="005C531A" w:rsidRPr="00710816" w:rsidRDefault="005C531A" w:rsidP="00F72890">
            <w:pPr>
              <w:spacing w:line="500" w:lineRule="exact"/>
              <w:jc w:val="center"/>
              <w:rPr>
                <w:rFonts w:eastAsia="仿宋_GB2312"/>
              </w:rPr>
            </w:pPr>
          </w:p>
        </w:tc>
        <w:tc>
          <w:tcPr>
            <w:tcW w:w="1577" w:type="dxa"/>
            <w:gridSpan w:val="3"/>
            <w:vAlign w:val="center"/>
          </w:tcPr>
          <w:p w:rsidR="005C531A" w:rsidRPr="00710816" w:rsidRDefault="005C531A" w:rsidP="00F72890">
            <w:pPr>
              <w:spacing w:line="500" w:lineRule="exact"/>
              <w:jc w:val="center"/>
              <w:rPr>
                <w:rFonts w:eastAsia="仿宋_GB2312"/>
              </w:rPr>
            </w:pPr>
          </w:p>
        </w:tc>
        <w:tc>
          <w:tcPr>
            <w:tcW w:w="696" w:type="dxa"/>
            <w:vAlign w:val="center"/>
          </w:tcPr>
          <w:p w:rsidR="005C531A" w:rsidRPr="00710816" w:rsidRDefault="005C531A" w:rsidP="00F72890">
            <w:pPr>
              <w:spacing w:line="500" w:lineRule="exact"/>
              <w:jc w:val="center"/>
              <w:rPr>
                <w:rFonts w:eastAsia="仿宋_GB2312"/>
              </w:rPr>
            </w:pPr>
          </w:p>
        </w:tc>
        <w:tc>
          <w:tcPr>
            <w:tcW w:w="1701" w:type="dxa"/>
            <w:gridSpan w:val="3"/>
            <w:vAlign w:val="center"/>
          </w:tcPr>
          <w:p w:rsidR="005C531A" w:rsidRPr="00710816" w:rsidRDefault="005C531A" w:rsidP="00F72890">
            <w:pPr>
              <w:spacing w:line="500" w:lineRule="exact"/>
              <w:jc w:val="center"/>
              <w:rPr>
                <w:rFonts w:eastAsia="仿宋_GB2312"/>
              </w:rPr>
            </w:pPr>
          </w:p>
        </w:tc>
      </w:tr>
      <w:tr w:rsidR="005C531A" w:rsidRPr="00710816" w:rsidTr="00F72890">
        <w:trPr>
          <w:trHeight w:val="784"/>
          <w:jc w:val="center"/>
        </w:trPr>
        <w:tc>
          <w:tcPr>
            <w:tcW w:w="806" w:type="dxa"/>
            <w:vAlign w:val="center"/>
          </w:tcPr>
          <w:p w:rsidR="005C531A" w:rsidRPr="00710816" w:rsidRDefault="005C531A" w:rsidP="00F72890">
            <w:pPr>
              <w:spacing w:line="500" w:lineRule="exact"/>
              <w:jc w:val="center"/>
              <w:rPr>
                <w:rFonts w:eastAsia="仿宋_GB2312"/>
              </w:rPr>
            </w:pPr>
            <w:r w:rsidRPr="00710816">
              <w:rPr>
                <w:rFonts w:eastAsia="仿宋_GB2312"/>
              </w:rPr>
              <w:t>8</w:t>
            </w:r>
          </w:p>
        </w:tc>
        <w:tc>
          <w:tcPr>
            <w:tcW w:w="4199" w:type="dxa"/>
            <w:gridSpan w:val="6"/>
            <w:vAlign w:val="center"/>
          </w:tcPr>
          <w:p w:rsidR="005C531A" w:rsidRPr="00710816" w:rsidRDefault="005C531A" w:rsidP="00F72890">
            <w:pPr>
              <w:spacing w:line="500" w:lineRule="exact"/>
              <w:jc w:val="center"/>
              <w:rPr>
                <w:rFonts w:eastAsia="仿宋_GB2312"/>
              </w:rPr>
            </w:pPr>
          </w:p>
        </w:tc>
        <w:tc>
          <w:tcPr>
            <w:tcW w:w="1577" w:type="dxa"/>
            <w:gridSpan w:val="3"/>
            <w:vAlign w:val="center"/>
          </w:tcPr>
          <w:p w:rsidR="005C531A" w:rsidRPr="00710816" w:rsidRDefault="005C531A" w:rsidP="00F72890">
            <w:pPr>
              <w:spacing w:line="500" w:lineRule="exact"/>
              <w:jc w:val="center"/>
              <w:rPr>
                <w:rFonts w:eastAsia="仿宋_GB2312"/>
              </w:rPr>
            </w:pPr>
          </w:p>
        </w:tc>
        <w:tc>
          <w:tcPr>
            <w:tcW w:w="696" w:type="dxa"/>
            <w:vAlign w:val="center"/>
          </w:tcPr>
          <w:p w:rsidR="005C531A" w:rsidRPr="00710816" w:rsidRDefault="005C531A" w:rsidP="00F72890">
            <w:pPr>
              <w:spacing w:line="500" w:lineRule="exact"/>
              <w:jc w:val="center"/>
              <w:rPr>
                <w:rFonts w:eastAsia="仿宋_GB2312"/>
              </w:rPr>
            </w:pPr>
          </w:p>
        </w:tc>
        <w:tc>
          <w:tcPr>
            <w:tcW w:w="1701" w:type="dxa"/>
            <w:gridSpan w:val="3"/>
            <w:vAlign w:val="center"/>
          </w:tcPr>
          <w:p w:rsidR="005C531A" w:rsidRPr="00710816" w:rsidRDefault="005C531A" w:rsidP="00F72890">
            <w:pPr>
              <w:spacing w:line="500" w:lineRule="exact"/>
              <w:jc w:val="center"/>
              <w:rPr>
                <w:rFonts w:eastAsia="仿宋_GB2312"/>
              </w:rPr>
            </w:pPr>
          </w:p>
        </w:tc>
      </w:tr>
      <w:tr w:rsidR="005C531A" w:rsidRPr="00710816" w:rsidTr="00F72890">
        <w:trPr>
          <w:trHeight w:val="784"/>
          <w:jc w:val="center"/>
        </w:trPr>
        <w:tc>
          <w:tcPr>
            <w:tcW w:w="806" w:type="dxa"/>
            <w:vAlign w:val="center"/>
          </w:tcPr>
          <w:p w:rsidR="005C531A" w:rsidRPr="00710816" w:rsidRDefault="005C531A" w:rsidP="00F72890">
            <w:pPr>
              <w:spacing w:line="500" w:lineRule="exact"/>
              <w:jc w:val="center"/>
              <w:rPr>
                <w:rFonts w:eastAsia="仿宋_GB2312"/>
              </w:rPr>
            </w:pPr>
            <w:r w:rsidRPr="00710816">
              <w:rPr>
                <w:rFonts w:eastAsia="仿宋_GB2312"/>
              </w:rPr>
              <w:t>9</w:t>
            </w:r>
          </w:p>
        </w:tc>
        <w:tc>
          <w:tcPr>
            <w:tcW w:w="4199" w:type="dxa"/>
            <w:gridSpan w:val="6"/>
            <w:vAlign w:val="center"/>
          </w:tcPr>
          <w:p w:rsidR="005C531A" w:rsidRPr="00710816" w:rsidRDefault="005C531A" w:rsidP="00F72890">
            <w:pPr>
              <w:spacing w:line="500" w:lineRule="exact"/>
              <w:jc w:val="center"/>
              <w:rPr>
                <w:rFonts w:eastAsia="仿宋_GB2312"/>
              </w:rPr>
            </w:pPr>
          </w:p>
        </w:tc>
        <w:tc>
          <w:tcPr>
            <w:tcW w:w="1577" w:type="dxa"/>
            <w:gridSpan w:val="3"/>
            <w:vAlign w:val="center"/>
          </w:tcPr>
          <w:p w:rsidR="005C531A" w:rsidRPr="00710816" w:rsidRDefault="005C531A" w:rsidP="00F72890">
            <w:pPr>
              <w:spacing w:line="500" w:lineRule="exact"/>
              <w:jc w:val="center"/>
              <w:rPr>
                <w:rFonts w:eastAsia="仿宋_GB2312"/>
              </w:rPr>
            </w:pPr>
          </w:p>
        </w:tc>
        <w:tc>
          <w:tcPr>
            <w:tcW w:w="696" w:type="dxa"/>
            <w:vAlign w:val="center"/>
          </w:tcPr>
          <w:p w:rsidR="005C531A" w:rsidRPr="00710816" w:rsidRDefault="005C531A" w:rsidP="00F72890">
            <w:pPr>
              <w:spacing w:line="500" w:lineRule="exact"/>
              <w:jc w:val="center"/>
              <w:rPr>
                <w:rFonts w:eastAsia="仿宋_GB2312"/>
              </w:rPr>
            </w:pPr>
          </w:p>
        </w:tc>
        <w:tc>
          <w:tcPr>
            <w:tcW w:w="1701" w:type="dxa"/>
            <w:gridSpan w:val="3"/>
            <w:vAlign w:val="center"/>
          </w:tcPr>
          <w:p w:rsidR="005C531A" w:rsidRPr="00710816" w:rsidRDefault="005C531A" w:rsidP="00F72890">
            <w:pPr>
              <w:spacing w:line="500" w:lineRule="exact"/>
              <w:jc w:val="center"/>
              <w:rPr>
                <w:rFonts w:eastAsia="仿宋_GB2312"/>
              </w:rPr>
            </w:pPr>
          </w:p>
        </w:tc>
      </w:tr>
      <w:tr w:rsidR="005C531A" w:rsidRPr="00710816" w:rsidTr="00F72890">
        <w:trPr>
          <w:trHeight w:val="784"/>
          <w:jc w:val="center"/>
        </w:trPr>
        <w:tc>
          <w:tcPr>
            <w:tcW w:w="806" w:type="dxa"/>
            <w:vAlign w:val="center"/>
          </w:tcPr>
          <w:p w:rsidR="005C531A" w:rsidRPr="00710816" w:rsidRDefault="005C531A" w:rsidP="00F72890">
            <w:pPr>
              <w:spacing w:line="500" w:lineRule="exact"/>
              <w:jc w:val="center"/>
              <w:rPr>
                <w:rFonts w:eastAsia="仿宋_GB2312"/>
              </w:rPr>
            </w:pPr>
            <w:r w:rsidRPr="00710816">
              <w:rPr>
                <w:rFonts w:eastAsia="仿宋_GB2312"/>
              </w:rPr>
              <w:t>10</w:t>
            </w:r>
          </w:p>
        </w:tc>
        <w:tc>
          <w:tcPr>
            <w:tcW w:w="4199" w:type="dxa"/>
            <w:gridSpan w:val="6"/>
            <w:vAlign w:val="center"/>
          </w:tcPr>
          <w:p w:rsidR="005C531A" w:rsidRPr="00710816" w:rsidRDefault="005C531A" w:rsidP="00F72890">
            <w:pPr>
              <w:spacing w:line="500" w:lineRule="exact"/>
              <w:jc w:val="center"/>
              <w:rPr>
                <w:rFonts w:eastAsia="仿宋_GB2312"/>
              </w:rPr>
            </w:pPr>
          </w:p>
        </w:tc>
        <w:tc>
          <w:tcPr>
            <w:tcW w:w="1577" w:type="dxa"/>
            <w:gridSpan w:val="3"/>
            <w:vAlign w:val="center"/>
          </w:tcPr>
          <w:p w:rsidR="005C531A" w:rsidRPr="00710816" w:rsidRDefault="005C531A" w:rsidP="00F72890">
            <w:pPr>
              <w:spacing w:line="500" w:lineRule="exact"/>
              <w:jc w:val="center"/>
              <w:rPr>
                <w:rFonts w:eastAsia="仿宋_GB2312"/>
              </w:rPr>
            </w:pPr>
          </w:p>
        </w:tc>
        <w:tc>
          <w:tcPr>
            <w:tcW w:w="696" w:type="dxa"/>
            <w:vAlign w:val="center"/>
          </w:tcPr>
          <w:p w:rsidR="005C531A" w:rsidRPr="00710816" w:rsidRDefault="005C531A" w:rsidP="00F72890">
            <w:pPr>
              <w:spacing w:line="500" w:lineRule="exact"/>
              <w:jc w:val="center"/>
              <w:rPr>
                <w:rFonts w:eastAsia="仿宋_GB2312"/>
              </w:rPr>
            </w:pPr>
          </w:p>
        </w:tc>
        <w:tc>
          <w:tcPr>
            <w:tcW w:w="1701" w:type="dxa"/>
            <w:gridSpan w:val="3"/>
            <w:vAlign w:val="center"/>
          </w:tcPr>
          <w:p w:rsidR="005C531A" w:rsidRPr="00710816" w:rsidRDefault="005C531A" w:rsidP="00F72890">
            <w:pPr>
              <w:spacing w:line="500" w:lineRule="exact"/>
              <w:jc w:val="center"/>
              <w:rPr>
                <w:rFonts w:eastAsia="仿宋_GB2312"/>
              </w:rPr>
            </w:pPr>
          </w:p>
        </w:tc>
      </w:tr>
      <w:tr w:rsidR="005C531A" w:rsidRPr="00710816" w:rsidTr="00F72890">
        <w:trPr>
          <w:trHeight w:val="784"/>
          <w:jc w:val="center"/>
        </w:trPr>
        <w:tc>
          <w:tcPr>
            <w:tcW w:w="806" w:type="dxa"/>
            <w:vAlign w:val="center"/>
          </w:tcPr>
          <w:p w:rsidR="005C531A" w:rsidRPr="00710816" w:rsidRDefault="005C531A" w:rsidP="00F72890">
            <w:pPr>
              <w:spacing w:line="500" w:lineRule="exact"/>
              <w:jc w:val="center"/>
              <w:rPr>
                <w:rFonts w:eastAsia="仿宋_GB2312"/>
              </w:rPr>
            </w:pPr>
            <w:r w:rsidRPr="00710816">
              <w:rPr>
                <w:rFonts w:eastAsia="仿宋_GB2312"/>
              </w:rPr>
              <w:t>备注</w:t>
            </w:r>
          </w:p>
        </w:tc>
        <w:tc>
          <w:tcPr>
            <w:tcW w:w="4199" w:type="dxa"/>
            <w:gridSpan w:val="6"/>
            <w:vAlign w:val="center"/>
          </w:tcPr>
          <w:p w:rsidR="005C531A" w:rsidRPr="00710816" w:rsidRDefault="005C531A" w:rsidP="00F72890">
            <w:pPr>
              <w:spacing w:line="500" w:lineRule="exact"/>
              <w:jc w:val="center"/>
              <w:rPr>
                <w:rFonts w:eastAsia="仿宋_GB2312"/>
              </w:rPr>
            </w:pPr>
          </w:p>
        </w:tc>
        <w:tc>
          <w:tcPr>
            <w:tcW w:w="1577" w:type="dxa"/>
            <w:gridSpan w:val="3"/>
            <w:vAlign w:val="center"/>
          </w:tcPr>
          <w:p w:rsidR="005C531A" w:rsidRPr="00710816" w:rsidRDefault="005C531A" w:rsidP="00F72890">
            <w:pPr>
              <w:spacing w:line="500" w:lineRule="exact"/>
              <w:jc w:val="center"/>
              <w:rPr>
                <w:rFonts w:eastAsia="仿宋_GB2312"/>
              </w:rPr>
            </w:pPr>
          </w:p>
        </w:tc>
        <w:tc>
          <w:tcPr>
            <w:tcW w:w="696" w:type="dxa"/>
            <w:vAlign w:val="center"/>
          </w:tcPr>
          <w:p w:rsidR="005C531A" w:rsidRPr="00710816" w:rsidRDefault="005C531A" w:rsidP="00F72890">
            <w:pPr>
              <w:spacing w:line="500" w:lineRule="exact"/>
              <w:jc w:val="center"/>
              <w:rPr>
                <w:rFonts w:eastAsia="仿宋_GB2312"/>
              </w:rPr>
            </w:pPr>
          </w:p>
        </w:tc>
        <w:tc>
          <w:tcPr>
            <w:tcW w:w="1701" w:type="dxa"/>
            <w:gridSpan w:val="3"/>
            <w:vAlign w:val="center"/>
          </w:tcPr>
          <w:p w:rsidR="005C531A" w:rsidRPr="00710816" w:rsidRDefault="005C531A" w:rsidP="00F72890">
            <w:pPr>
              <w:spacing w:line="500" w:lineRule="exact"/>
              <w:jc w:val="center"/>
              <w:rPr>
                <w:rFonts w:eastAsia="仿宋_GB2312"/>
              </w:rPr>
            </w:pPr>
          </w:p>
        </w:tc>
      </w:tr>
    </w:tbl>
    <w:p w:rsidR="007F3000" w:rsidRPr="00710816" w:rsidRDefault="007F3000" w:rsidP="007F3000">
      <w:pPr>
        <w:ind w:firstLineChars="196" w:firstLine="470"/>
        <w:rPr>
          <w:rFonts w:eastAsia="仿宋_GB2312"/>
          <w:sz w:val="24"/>
        </w:rPr>
      </w:pPr>
      <w:r w:rsidRPr="00710816">
        <w:rPr>
          <w:rFonts w:eastAsia="仿宋_GB2312"/>
          <w:sz w:val="24"/>
        </w:rPr>
        <w:t>注：若为医学类专业应附医疗仪器设备清单。</w:t>
      </w:r>
    </w:p>
    <w:p w:rsidR="00033062" w:rsidRDefault="00033062" w:rsidP="007F3000">
      <w:pPr>
        <w:jc w:val="center"/>
        <w:rPr>
          <w:rFonts w:ascii="黑体" w:eastAsia="黑体" w:hAnsi="黑体"/>
          <w:bCs/>
          <w:kern w:val="0"/>
          <w:sz w:val="36"/>
          <w:szCs w:val="36"/>
        </w:rPr>
      </w:pPr>
    </w:p>
    <w:p w:rsidR="009C4D62" w:rsidRPr="009E5A82" w:rsidRDefault="009C4D62" w:rsidP="009C4D62">
      <w:pPr>
        <w:jc w:val="center"/>
        <w:rPr>
          <w:rFonts w:ascii="黑体" w:eastAsia="黑体" w:hAnsi="黑体"/>
          <w:bCs/>
          <w:kern w:val="0"/>
          <w:sz w:val="36"/>
          <w:szCs w:val="36"/>
        </w:rPr>
      </w:pPr>
      <w:r w:rsidRPr="009E5A82">
        <w:rPr>
          <w:rFonts w:ascii="黑体" w:eastAsia="黑体" w:hAnsi="黑体" w:hint="eastAsia"/>
          <w:bCs/>
          <w:kern w:val="0"/>
          <w:sz w:val="36"/>
          <w:szCs w:val="36"/>
        </w:rPr>
        <w:lastRenderedPageBreak/>
        <w:t>9.学校近三年新增专业情况表</w:t>
      </w:r>
    </w:p>
    <w:p w:rsidR="009C4D62" w:rsidRPr="00710816" w:rsidRDefault="009C4D62" w:rsidP="009C4D62">
      <w:pPr>
        <w:rPr>
          <w:rFonts w:eastAsia="仿宋_GB2312"/>
          <w:kern w:val="0"/>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595"/>
        <w:gridCol w:w="1399"/>
        <w:gridCol w:w="3060"/>
        <w:gridCol w:w="1958"/>
      </w:tblGrid>
      <w:tr w:rsidR="009C4D62" w:rsidRPr="00710816" w:rsidTr="001429BE">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9C4D62" w:rsidRPr="00710816" w:rsidRDefault="009C4D62" w:rsidP="001429BE">
            <w:pPr>
              <w:ind w:firstLineChars="100" w:firstLine="281"/>
              <w:rPr>
                <w:rFonts w:eastAsia="仿宋_GB2312"/>
                <w:b/>
                <w:sz w:val="28"/>
                <w:szCs w:val="28"/>
              </w:rPr>
            </w:pPr>
            <w:r w:rsidRPr="00710816">
              <w:rPr>
                <w:rFonts w:eastAsia="仿宋_GB2312"/>
                <w:b/>
                <w:sz w:val="28"/>
                <w:szCs w:val="28"/>
              </w:rPr>
              <w:t>学校近三年（不含本年度）增设专业情况</w:t>
            </w:r>
          </w:p>
        </w:tc>
      </w:tr>
      <w:tr w:rsidR="009C4D62" w:rsidRPr="00874E45" w:rsidTr="001429BE">
        <w:trPr>
          <w:cantSplit/>
          <w:trHeight w:val="624"/>
          <w:jc w:val="center"/>
        </w:trPr>
        <w:tc>
          <w:tcPr>
            <w:tcW w:w="950" w:type="dxa"/>
            <w:tcBorders>
              <w:bottom w:val="single" w:sz="4" w:space="0" w:color="auto"/>
            </w:tcBorders>
            <w:vAlign w:val="center"/>
          </w:tcPr>
          <w:p w:rsidR="009C4D62" w:rsidRPr="00874E45" w:rsidRDefault="009C4D62" w:rsidP="001429BE">
            <w:pPr>
              <w:jc w:val="center"/>
              <w:rPr>
                <w:rFonts w:eastAsia="仿宋_GB2312"/>
                <w:sz w:val="24"/>
              </w:rPr>
            </w:pPr>
            <w:r w:rsidRPr="00874E45">
              <w:rPr>
                <w:rFonts w:eastAsia="仿宋_GB2312"/>
                <w:sz w:val="24"/>
              </w:rPr>
              <w:t>序号</w:t>
            </w:r>
          </w:p>
        </w:tc>
        <w:tc>
          <w:tcPr>
            <w:tcW w:w="1595" w:type="dxa"/>
            <w:tcBorders>
              <w:bottom w:val="single" w:sz="4" w:space="0" w:color="auto"/>
            </w:tcBorders>
            <w:vAlign w:val="center"/>
          </w:tcPr>
          <w:p w:rsidR="009C4D62" w:rsidRPr="00874E45" w:rsidRDefault="009C4D62" w:rsidP="001429BE">
            <w:pPr>
              <w:jc w:val="center"/>
              <w:rPr>
                <w:rFonts w:eastAsia="仿宋_GB2312"/>
                <w:sz w:val="24"/>
              </w:rPr>
            </w:pPr>
            <w:r w:rsidRPr="00874E45">
              <w:rPr>
                <w:rFonts w:eastAsia="仿宋_GB2312"/>
                <w:sz w:val="24"/>
              </w:rPr>
              <w:t>专业代码</w:t>
            </w:r>
          </w:p>
        </w:tc>
        <w:tc>
          <w:tcPr>
            <w:tcW w:w="1399" w:type="dxa"/>
            <w:tcBorders>
              <w:bottom w:val="single" w:sz="4" w:space="0" w:color="auto"/>
            </w:tcBorders>
            <w:vAlign w:val="center"/>
          </w:tcPr>
          <w:p w:rsidR="009C4D62" w:rsidRPr="00874E45" w:rsidRDefault="009C4D62" w:rsidP="001429BE">
            <w:pPr>
              <w:ind w:left="240" w:hangingChars="100" w:hanging="240"/>
              <w:jc w:val="center"/>
              <w:rPr>
                <w:rFonts w:eastAsia="仿宋_GB2312"/>
                <w:sz w:val="24"/>
              </w:rPr>
            </w:pPr>
            <w:r w:rsidRPr="00874E45">
              <w:rPr>
                <w:rFonts w:eastAsia="仿宋_GB2312"/>
                <w:sz w:val="24"/>
              </w:rPr>
              <w:t>本</w:t>
            </w:r>
            <w:r w:rsidRPr="00874E45">
              <w:rPr>
                <w:rFonts w:eastAsia="仿宋_GB2312"/>
                <w:sz w:val="24"/>
              </w:rPr>
              <w:t>/</w:t>
            </w:r>
            <w:r w:rsidRPr="00874E45">
              <w:rPr>
                <w:rFonts w:eastAsia="仿宋_GB2312"/>
                <w:sz w:val="24"/>
              </w:rPr>
              <w:t>专科</w:t>
            </w:r>
          </w:p>
        </w:tc>
        <w:tc>
          <w:tcPr>
            <w:tcW w:w="3060" w:type="dxa"/>
            <w:tcBorders>
              <w:bottom w:val="single" w:sz="4" w:space="0" w:color="auto"/>
            </w:tcBorders>
            <w:vAlign w:val="center"/>
          </w:tcPr>
          <w:p w:rsidR="009C4D62" w:rsidRPr="00874E45" w:rsidRDefault="009C4D62" w:rsidP="001429BE">
            <w:pPr>
              <w:jc w:val="center"/>
              <w:rPr>
                <w:rFonts w:eastAsia="仿宋_GB2312"/>
                <w:sz w:val="24"/>
              </w:rPr>
            </w:pPr>
            <w:r w:rsidRPr="00874E45">
              <w:rPr>
                <w:rFonts w:eastAsia="仿宋_GB2312"/>
                <w:sz w:val="24"/>
              </w:rPr>
              <w:t>专业名称</w:t>
            </w:r>
          </w:p>
        </w:tc>
        <w:tc>
          <w:tcPr>
            <w:tcW w:w="1958" w:type="dxa"/>
            <w:tcBorders>
              <w:bottom w:val="single" w:sz="4" w:space="0" w:color="auto"/>
            </w:tcBorders>
            <w:vAlign w:val="center"/>
          </w:tcPr>
          <w:p w:rsidR="009C4D62" w:rsidRPr="00874E45" w:rsidRDefault="009C4D62" w:rsidP="001429BE">
            <w:pPr>
              <w:jc w:val="center"/>
              <w:rPr>
                <w:rFonts w:eastAsia="仿宋_GB2312"/>
                <w:sz w:val="24"/>
              </w:rPr>
            </w:pPr>
            <w:r w:rsidRPr="00874E45">
              <w:rPr>
                <w:rFonts w:eastAsia="仿宋_GB2312"/>
                <w:sz w:val="24"/>
              </w:rPr>
              <w:t>设置年度</w:t>
            </w:r>
          </w:p>
        </w:tc>
      </w:tr>
      <w:tr w:rsidR="009C4D62" w:rsidRPr="00874E45" w:rsidTr="001429BE">
        <w:trPr>
          <w:trHeight w:val="624"/>
          <w:jc w:val="center"/>
        </w:trPr>
        <w:tc>
          <w:tcPr>
            <w:tcW w:w="95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1</w:t>
            </w:r>
          </w:p>
        </w:tc>
        <w:tc>
          <w:tcPr>
            <w:tcW w:w="1595" w:type="dxa"/>
            <w:tcBorders>
              <w:top w:val="single" w:sz="4" w:space="0" w:color="auto"/>
            </w:tcBorders>
            <w:vAlign w:val="center"/>
          </w:tcPr>
          <w:p w:rsidR="009C4D62" w:rsidRPr="004F7AC0" w:rsidRDefault="009C4D62" w:rsidP="001429BE">
            <w:pPr>
              <w:jc w:val="center"/>
              <w:rPr>
                <w:color w:val="000000" w:themeColor="text1"/>
                <w:sz w:val="24"/>
              </w:rPr>
            </w:pPr>
            <w:r w:rsidRPr="004F7AC0">
              <w:rPr>
                <w:color w:val="000000" w:themeColor="text1"/>
                <w:sz w:val="24"/>
              </w:rPr>
              <w:t>050261</w:t>
            </w:r>
          </w:p>
        </w:tc>
        <w:tc>
          <w:tcPr>
            <w:tcW w:w="1399"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本科</w:t>
            </w:r>
          </w:p>
        </w:tc>
        <w:tc>
          <w:tcPr>
            <w:tcW w:w="306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翻译</w:t>
            </w:r>
          </w:p>
        </w:tc>
        <w:tc>
          <w:tcPr>
            <w:tcW w:w="1958"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2013</w:t>
            </w:r>
          </w:p>
        </w:tc>
      </w:tr>
      <w:tr w:rsidR="009C4D62" w:rsidRPr="00874E45" w:rsidTr="001429BE">
        <w:trPr>
          <w:trHeight w:val="624"/>
          <w:jc w:val="center"/>
        </w:trPr>
        <w:tc>
          <w:tcPr>
            <w:tcW w:w="95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w:t>
            </w:r>
          </w:p>
        </w:tc>
        <w:tc>
          <w:tcPr>
            <w:tcW w:w="1595" w:type="dxa"/>
            <w:tcBorders>
              <w:top w:val="single" w:sz="4" w:space="0" w:color="auto"/>
            </w:tcBorders>
            <w:vAlign w:val="center"/>
          </w:tcPr>
          <w:p w:rsidR="009C4D62" w:rsidRPr="004F7AC0" w:rsidRDefault="009C4D62" w:rsidP="001429BE">
            <w:pPr>
              <w:jc w:val="center"/>
              <w:rPr>
                <w:color w:val="000000" w:themeColor="text1"/>
                <w:sz w:val="24"/>
              </w:rPr>
            </w:pPr>
            <w:r w:rsidRPr="004F7AC0">
              <w:rPr>
                <w:color w:val="000000" w:themeColor="text1"/>
                <w:sz w:val="24"/>
              </w:rPr>
              <w:t>082702</w:t>
            </w:r>
          </w:p>
        </w:tc>
        <w:tc>
          <w:tcPr>
            <w:tcW w:w="1399"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本科</w:t>
            </w:r>
          </w:p>
        </w:tc>
        <w:tc>
          <w:tcPr>
            <w:tcW w:w="306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食品质量与安全</w:t>
            </w:r>
          </w:p>
        </w:tc>
        <w:tc>
          <w:tcPr>
            <w:tcW w:w="1958"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2013</w:t>
            </w:r>
          </w:p>
        </w:tc>
      </w:tr>
      <w:tr w:rsidR="009C4D62" w:rsidRPr="00874E45" w:rsidTr="001429BE">
        <w:trPr>
          <w:trHeight w:val="624"/>
          <w:jc w:val="center"/>
        </w:trPr>
        <w:tc>
          <w:tcPr>
            <w:tcW w:w="95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3</w:t>
            </w:r>
          </w:p>
        </w:tc>
        <w:tc>
          <w:tcPr>
            <w:tcW w:w="1595" w:type="dxa"/>
            <w:tcBorders>
              <w:top w:val="single" w:sz="4" w:space="0" w:color="auto"/>
            </w:tcBorders>
            <w:vAlign w:val="center"/>
          </w:tcPr>
          <w:p w:rsidR="009C4D62" w:rsidRPr="004F7AC0" w:rsidRDefault="009C4D62" w:rsidP="001429BE">
            <w:pPr>
              <w:jc w:val="center"/>
              <w:rPr>
                <w:color w:val="000000" w:themeColor="text1"/>
                <w:sz w:val="24"/>
              </w:rPr>
            </w:pPr>
            <w:r w:rsidRPr="004F7AC0">
              <w:rPr>
                <w:color w:val="000000" w:themeColor="text1"/>
                <w:sz w:val="24"/>
              </w:rPr>
              <w:t>080902</w:t>
            </w:r>
          </w:p>
        </w:tc>
        <w:tc>
          <w:tcPr>
            <w:tcW w:w="1399"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本科</w:t>
            </w:r>
          </w:p>
        </w:tc>
        <w:tc>
          <w:tcPr>
            <w:tcW w:w="306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软件工程</w:t>
            </w:r>
          </w:p>
        </w:tc>
        <w:tc>
          <w:tcPr>
            <w:tcW w:w="1958"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2013</w:t>
            </w:r>
          </w:p>
        </w:tc>
      </w:tr>
      <w:tr w:rsidR="009C4D62" w:rsidRPr="00874E45" w:rsidTr="001429BE">
        <w:trPr>
          <w:trHeight w:val="624"/>
          <w:jc w:val="center"/>
        </w:trPr>
        <w:tc>
          <w:tcPr>
            <w:tcW w:w="95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4</w:t>
            </w:r>
          </w:p>
        </w:tc>
        <w:tc>
          <w:tcPr>
            <w:tcW w:w="1595"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030101K</w:t>
            </w:r>
          </w:p>
        </w:tc>
        <w:tc>
          <w:tcPr>
            <w:tcW w:w="1399"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本科</w:t>
            </w:r>
          </w:p>
        </w:tc>
        <w:tc>
          <w:tcPr>
            <w:tcW w:w="306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法学</w:t>
            </w:r>
          </w:p>
        </w:tc>
        <w:tc>
          <w:tcPr>
            <w:tcW w:w="1958"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2014</w:t>
            </w:r>
          </w:p>
        </w:tc>
      </w:tr>
      <w:tr w:rsidR="009C4D62" w:rsidRPr="00874E45" w:rsidTr="001429BE">
        <w:trPr>
          <w:trHeight w:val="624"/>
          <w:jc w:val="center"/>
        </w:trPr>
        <w:tc>
          <w:tcPr>
            <w:tcW w:w="95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5</w:t>
            </w:r>
          </w:p>
        </w:tc>
        <w:tc>
          <w:tcPr>
            <w:tcW w:w="1595" w:type="dxa"/>
            <w:tcBorders>
              <w:top w:val="single" w:sz="4" w:space="0" w:color="auto"/>
            </w:tcBorders>
            <w:vAlign w:val="center"/>
          </w:tcPr>
          <w:p w:rsidR="009C4D62" w:rsidRPr="004F7AC0" w:rsidRDefault="009C4D62" w:rsidP="001429BE">
            <w:pPr>
              <w:jc w:val="center"/>
              <w:rPr>
                <w:color w:val="000000" w:themeColor="text1"/>
                <w:sz w:val="24"/>
              </w:rPr>
            </w:pPr>
            <w:r w:rsidRPr="004F7AC0">
              <w:rPr>
                <w:color w:val="000000" w:themeColor="text1"/>
                <w:sz w:val="24"/>
              </w:rPr>
              <w:t>050220</w:t>
            </w:r>
          </w:p>
        </w:tc>
        <w:tc>
          <w:tcPr>
            <w:tcW w:w="1399"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本科</w:t>
            </w:r>
          </w:p>
        </w:tc>
        <w:tc>
          <w:tcPr>
            <w:tcW w:w="306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泰语</w:t>
            </w:r>
          </w:p>
        </w:tc>
        <w:tc>
          <w:tcPr>
            <w:tcW w:w="1958"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2014</w:t>
            </w:r>
          </w:p>
        </w:tc>
      </w:tr>
      <w:tr w:rsidR="009C4D62" w:rsidRPr="00874E45" w:rsidTr="001429BE">
        <w:trPr>
          <w:trHeight w:val="624"/>
          <w:jc w:val="center"/>
        </w:trPr>
        <w:tc>
          <w:tcPr>
            <w:tcW w:w="95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6</w:t>
            </w:r>
          </w:p>
        </w:tc>
        <w:tc>
          <w:tcPr>
            <w:tcW w:w="1595" w:type="dxa"/>
            <w:tcBorders>
              <w:top w:val="single" w:sz="4" w:space="0" w:color="auto"/>
            </w:tcBorders>
            <w:vAlign w:val="center"/>
          </w:tcPr>
          <w:p w:rsidR="009C4D62" w:rsidRPr="004F7AC0" w:rsidRDefault="009C4D62" w:rsidP="001429BE">
            <w:pPr>
              <w:jc w:val="center"/>
              <w:rPr>
                <w:color w:val="000000" w:themeColor="text1"/>
                <w:sz w:val="24"/>
              </w:rPr>
            </w:pPr>
            <w:r w:rsidRPr="004F7AC0">
              <w:rPr>
                <w:color w:val="000000" w:themeColor="text1"/>
                <w:sz w:val="24"/>
              </w:rPr>
              <w:t>120902</w:t>
            </w:r>
          </w:p>
        </w:tc>
        <w:tc>
          <w:tcPr>
            <w:tcW w:w="1399" w:type="dxa"/>
            <w:tcBorders>
              <w:top w:val="single" w:sz="4" w:space="0" w:color="auto"/>
            </w:tcBorders>
            <w:vAlign w:val="center"/>
          </w:tcPr>
          <w:p w:rsidR="009C4D62" w:rsidRPr="004F7AC0" w:rsidRDefault="009C4D62" w:rsidP="001429BE">
            <w:pPr>
              <w:jc w:val="center"/>
              <w:rPr>
                <w:color w:val="000000" w:themeColor="text1"/>
                <w:sz w:val="24"/>
              </w:rPr>
            </w:pPr>
            <w:bookmarkStart w:id="33" w:name="OLE_LINK1"/>
            <w:bookmarkStart w:id="34" w:name="OLE_LINK2"/>
            <w:r w:rsidRPr="004F7AC0">
              <w:rPr>
                <w:rFonts w:hint="eastAsia"/>
                <w:color w:val="000000" w:themeColor="text1"/>
                <w:sz w:val="24"/>
              </w:rPr>
              <w:t>本科</w:t>
            </w:r>
            <w:bookmarkEnd w:id="33"/>
            <w:bookmarkEnd w:id="34"/>
          </w:p>
        </w:tc>
        <w:tc>
          <w:tcPr>
            <w:tcW w:w="3060"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酒店管理</w:t>
            </w:r>
          </w:p>
        </w:tc>
        <w:tc>
          <w:tcPr>
            <w:tcW w:w="1958" w:type="dxa"/>
            <w:tcBorders>
              <w:top w:val="single" w:sz="4" w:space="0" w:color="auto"/>
            </w:tcBorders>
            <w:vAlign w:val="center"/>
          </w:tcPr>
          <w:p w:rsidR="009C4D62" w:rsidRPr="004F7AC0" w:rsidRDefault="009C4D62" w:rsidP="001429BE">
            <w:pPr>
              <w:jc w:val="center"/>
              <w:rPr>
                <w:color w:val="000000" w:themeColor="text1"/>
                <w:sz w:val="24"/>
              </w:rPr>
            </w:pPr>
            <w:r w:rsidRPr="004F7AC0">
              <w:rPr>
                <w:rFonts w:hint="eastAsia"/>
                <w:color w:val="000000" w:themeColor="text1"/>
                <w:sz w:val="24"/>
              </w:rPr>
              <w:t>2014</w:t>
            </w: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7</w:t>
            </w: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080414T</w:t>
            </w:r>
          </w:p>
        </w:tc>
        <w:tc>
          <w:tcPr>
            <w:tcW w:w="1399"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hint="eastAsia"/>
                <w:color w:val="000000" w:themeColor="text1"/>
                <w:sz w:val="24"/>
              </w:rPr>
              <w:t>本科</w:t>
            </w:r>
          </w:p>
        </w:tc>
        <w:tc>
          <w:tcPr>
            <w:tcW w:w="306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ascii="宋体" w:hAnsiTheme="minorHAnsi" w:cs="宋体" w:hint="eastAsia"/>
                <w:color w:val="000000" w:themeColor="text1"/>
                <w:kern w:val="0"/>
                <w:sz w:val="24"/>
              </w:rPr>
              <w:t>新能源材料与器件</w:t>
            </w: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2015</w:t>
            </w: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8</w:t>
            </w: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081504</w:t>
            </w:r>
          </w:p>
        </w:tc>
        <w:tc>
          <w:tcPr>
            <w:tcW w:w="1399"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hint="eastAsia"/>
                <w:color w:val="000000" w:themeColor="text1"/>
                <w:sz w:val="24"/>
              </w:rPr>
              <w:t>本科</w:t>
            </w:r>
          </w:p>
        </w:tc>
        <w:tc>
          <w:tcPr>
            <w:tcW w:w="306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ascii="宋体" w:hAnsiTheme="minorHAnsi" w:cs="宋体" w:hint="eastAsia"/>
                <w:color w:val="000000" w:themeColor="text1"/>
                <w:kern w:val="0"/>
                <w:sz w:val="24"/>
              </w:rPr>
              <w:t>油气储运工程</w:t>
            </w: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2015</w:t>
            </w: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9</w:t>
            </w: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080209T</w:t>
            </w:r>
          </w:p>
        </w:tc>
        <w:tc>
          <w:tcPr>
            <w:tcW w:w="1399"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hint="eastAsia"/>
                <w:color w:val="000000" w:themeColor="text1"/>
                <w:sz w:val="24"/>
              </w:rPr>
              <w:t>本科</w:t>
            </w:r>
          </w:p>
        </w:tc>
        <w:tc>
          <w:tcPr>
            <w:tcW w:w="306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ascii="宋体" w:hAnsiTheme="minorHAnsi" w:cs="宋体" w:hint="eastAsia"/>
                <w:color w:val="000000" w:themeColor="text1"/>
                <w:kern w:val="0"/>
                <w:sz w:val="24"/>
              </w:rPr>
              <w:t>机械工艺技术</w:t>
            </w: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2015</w:t>
            </w: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10</w:t>
            </w: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080602T</w:t>
            </w:r>
          </w:p>
        </w:tc>
        <w:tc>
          <w:tcPr>
            <w:tcW w:w="1399"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hint="eastAsia"/>
                <w:color w:val="000000" w:themeColor="text1"/>
                <w:sz w:val="24"/>
              </w:rPr>
              <w:t>本科</w:t>
            </w:r>
          </w:p>
        </w:tc>
        <w:tc>
          <w:tcPr>
            <w:tcW w:w="306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ascii="宋体" w:hAnsiTheme="minorHAnsi" w:cs="宋体" w:hint="eastAsia"/>
                <w:color w:val="000000" w:themeColor="text1"/>
                <w:kern w:val="0"/>
                <w:sz w:val="24"/>
              </w:rPr>
              <w:t>智能电网信息工</w:t>
            </w: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r w:rsidRPr="00496979">
              <w:rPr>
                <w:rFonts w:eastAsia="仿宋_GB2312" w:hint="eastAsia"/>
                <w:color w:val="000000" w:themeColor="text1"/>
                <w:sz w:val="24"/>
              </w:rPr>
              <w:t>2015</w:t>
            </w: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r w:rsidR="009C4D62" w:rsidRPr="00874E45" w:rsidTr="001429BE">
        <w:trPr>
          <w:trHeight w:val="624"/>
          <w:jc w:val="center"/>
        </w:trPr>
        <w:tc>
          <w:tcPr>
            <w:tcW w:w="950"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595"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c>
          <w:tcPr>
            <w:tcW w:w="1399" w:type="dxa"/>
            <w:tcBorders>
              <w:top w:val="single" w:sz="4" w:space="0" w:color="auto"/>
              <w:bottom w:val="single" w:sz="4" w:space="0" w:color="auto"/>
            </w:tcBorders>
            <w:vAlign w:val="center"/>
          </w:tcPr>
          <w:p w:rsidR="009C4D62" w:rsidRPr="00496979" w:rsidRDefault="009C4D62" w:rsidP="001429BE">
            <w:pPr>
              <w:jc w:val="center"/>
              <w:rPr>
                <w:color w:val="000000" w:themeColor="text1"/>
                <w:sz w:val="24"/>
              </w:rPr>
            </w:pPr>
          </w:p>
        </w:tc>
        <w:tc>
          <w:tcPr>
            <w:tcW w:w="3060" w:type="dxa"/>
            <w:tcBorders>
              <w:top w:val="single" w:sz="4" w:space="0" w:color="auto"/>
              <w:bottom w:val="single" w:sz="4" w:space="0" w:color="auto"/>
            </w:tcBorders>
            <w:vAlign w:val="center"/>
          </w:tcPr>
          <w:p w:rsidR="009C4D62" w:rsidRPr="00496979" w:rsidRDefault="009C4D62" w:rsidP="001429BE">
            <w:pPr>
              <w:jc w:val="center"/>
              <w:rPr>
                <w:rFonts w:ascii="宋体" w:hAnsiTheme="minorHAnsi" w:cs="宋体"/>
                <w:color w:val="000000" w:themeColor="text1"/>
                <w:kern w:val="0"/>
                <w:sz w:val="24"/>
              </w:rPr>
            </w:pPr>
          </w:p>
        </w:tc>
        <w:tc>
          <w:tcPr>
            <w:tcW w:w="1958" w:type="dxa"/>
            <w:tcBorders>
              <w:top w:val="single" w:sz="4" w:space="0" w:color="auto"/>
              <w:bottom w:val="single" w:sz="4" w:space="0" w:color="auto"/>
            </w:tcBorders>
            <w:vAlign w:val="center"/>
          </w:tcPr>
          <w:p w:rsidR="009C4D62" w:rsidRPr="00496979" w:rsidRDefault="009C4D62" w:rsidP="001429BE">
            <w:pPr>
              <w:jc w:val="center"/>
              <w:rPr>
                <w:rFonts w:eastAsia="仿宋_GB2312"/>
                <w:color w:val="000000" w:themeColor="text1"/>
                <w:sz w:val="24"/>
              </w:rPr>
            </w:pPr>
          </w:p>
        </w:tc>
      </w:tr>
    </w:tbl>
    <w:p w:rsidR="009C4D62" w:rsidRPr="007F3000" w:rsidRDefault="009C4D62" w:rsidP="009C4D62"/>
    <w:p w:rsidR="00033062" w:rsidRPr="00710816" w:rsidRDefault="00033062" w:rsidP="00C67496">
      <w:pPr>
        <w:spacing w:beforeLines="100" w:before="312" w:afterLines="100" w:after="312"/>
        <w:rPr>
          <w:rFonts w:eastAsia="仿宋_GB2312"/>
        </w:rPr>
      </w:pPr>
    </w:p>
    <w:p w:rsidR="007F3000" w:rsidRPr="009E5A82" w:rsidRDefault="007F3000" w:rsidP="007F3000">
      <w:pPr>
        <w:spacing w:line="440" w:lineRule="exact"/>
        <w:ind w:leftChars="57" w:left="120" w:firstLineChars="150" w:firstLine="540"/>
        <w:jc w:val="center"/>
        <w:rPr>
          <w:rFonts w:ascii="黑体" w:eastAsia="黑体" w:hAnsi="黑体"/>
          <w:bCs/>
          <w:sz w:val="36"/>
          <w:szCs w:val="36"/>
        </w:rPr>
      </w:pPr>
      <w:r w:rsidRPr="009E5A82">
        <w:rPr>
          <w:rFonts w:ascii="黑体" w:eastAsia="黑体" w:hAnsi="黑体" w:hint="eastAsia"/>
          <w:bCs/>
          <w:sz w:val="36"/>
          <w:szCs w:val="36"/>
        </w:rPr>
        <w:lastRenderedPageBreak/>
        <w:t>10.增设专业的区分度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F3000" w:rsidRPr="004B1F5E" w:rsidTr="004A2F80">
        <w:trPr>
          <w:trHeight w:val="12453"/>
        </w:trPr>
        <w:tc>
          <w:tcPr>
            <w:tcW w:w="9570" w:type="dxa"/>
          </w:tcPr>
          <w:p w:rsidR="007F3000" w:rsidRPr="009E5A82" w:rsidRDefault="007F3000" w:rsidP="00F72890">
            <w:pPr>
              <w:spacing w:line="440" w:lineRule="exact"/>
              <w:jc w:val="center"/>
              <w:rPr>
                <w:rFonts w:ascii="方正小标宋_GBK" w:eastAsia="仿宋_GB2312"/>
                <w:bCs/>
                <w:szCs w:val="21"/>
              </w:rPr>
            </w:pPr>
            <w:r w:rsidRPr="009E5A82">
              <w:rPr>
                <w:rFonts w:ascii="方正小标宋_GBK" w:eastAsia="仿宋_GB2312"/>
                <w:bCs/>
                <w:szCs w:val="21"/>
              </w:rPr>
              <w:t>（应包括增设专业的科学性、合理性，与所属</w:t>
            </w:r>
            <w:r w:rsidRPr="009E5A82">
              <w:rPr>
                <w:rFonts w:ascii="方正小标宋_GBK" w:eastAsia="仿宋_GB2312"/>
                <w:bCs/>
                <w:szCs w:val="21"/>
              </w:rPr>
              <w:t>“</w:t>
            </w:r>
            <w:r w:rsidRPr="009E5A82">
              <w:rPr>
                <w:rFonts w:ascii="方正小标宋_GBK" w:eastAsia="仿宋_GB2312"/>
                <w:bCs/>
                <w:szCs w:val="21"/>
              </w:rPr>
              <w:t>专业类</w:t>
            </w:r>
            <w:r w:rsidRPr="009E5A82">
              <w:rPr>
                <w:rFonts w:ascii="方正小标宋_GBK" w:eastAsia="仿宋_GB2312"/>
                <w:bCs/>
                <w:szCs w:val="21"/>
              </w:rPr>
              <w:t>”</w:t>
            </w:r>
            <w:r w:rsidRPr="009E5A82">
              <w:rPr>
                <w:rFonts w:ascii="方正小标宋_GBK" w:eastAsia="仿宋_GB2312"/>
                <w:bCs/>
                <w:szCs w:val="21"/>
              </w:rPr>
              <w:t>下其他专业的区分，专业名称的规范性等）</w:t>
            </w:r>
          </w:p>
        </w:tc>
      </w:tr>
    </w:tbl>
    <w:p w:rsidR="007F3000" w:rsidRDefault="007F3000" w:rsidP="007F3000">
      <w:pPr>
        <w:spacing w:line="360" w:lineRule="auto"/>
        <w:ind w:left="470" w:hangingChars="196" w:hanging="470"/>
        <w:rPr>
          <w:rFonts w:eastAsia="仿宋_GB2312"/>
          <w:b/>
        </w:rPr>
      </w:pPr>
      <w:r w:rsidRPr="009B2A76">
        <w:rPr>
          <w:rFonts w:eastAsia="仿宋_GB2312"/>
          <w:sz w:val="24"/>
        </w:rPr>
        <w:t>注：增设尚未列入《专业目录》的新专业填写，国家控制布点的专业不需填写</w:t>
      </w:r>
      <w:r w:rsidRPr="009B2A76">
        <w:rPr>
          <w:rFonts w:eastAsia="仿宋_GB2312"/>
          <w:b/>
        </w:rPr>
        <w:t>。</w:t>
      </w:r>
    </w:p>
    <w:p w:rsidR="007F3000" w:rsidRPr="009B2A76" w:rsidRDefault="007F3000" w:rsidP="003D1877">
      <w:pPr>
        <w:spacing w:line="360" w:lineRule="auto"/>
        <w:ind w:left="412" w:hangingChars="196" w:hanging="412"/>
        <w:rPr>
          <w:rFonts w:eastAsia="仿宋_GB2312"/>
          <w:szCs w:val="21"/>
        </w:rPr>
      </w:pPr>
    </w:p>
    <w:p w:rsidR="007F3000" w:rsidRPr="009E5A82" w:rsidRDefault="007F3000" w:rsidP="007F3000">
      <w:pPr>
        <w:spacing w:line="440" w:lineRule="exact"/>
        <w:ind w:leftChars="57" w:left="120" w:firstLineChars="150" w:firstLine="540"/>
        <w:jc w:val="center"/>
        <w:rPr>
          <w:rFonts w:ascii="黑体" w:eastAsia="黑体" w:hAnsi="黑体"/>
          <w:bCs/>
          <w:sz w:val="36"/>
          <w:szCs w:val="36"/>
        </w:rPr>
      </w:pPr>
      <w:r w:rsidRPr="009E5A82">
        <w:rPr>
          <w:rFonts w:ascii="黑体" w:eastAsia="黑体" w:hAnsi="黑体" w:hint="eastAsia"/>
          <w:bCs/>
          <w:sz w:val="36"/>
          <w:szCs w:val="36"/>
        </w:rPr>
        <w:lastRenderedPageBreak/>
        <w:t>11.增设专业的基本要求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F3000" w:rsidRPr="004B1F5E" w:rsidTr="004A2F80">
        <w:trPr>
          <w:trHeight w:val="12594"/>
        </w:trPr>
        <w:tc>
          <w:tcPr>
            <w:tcW w:w="9570" w:type="dxa"/>
          </w:tcPr>
          <w:p w:rsidR="007F3000" w:rsidRPr="009E5A82" w:rsidRDefault="007F3000" w:rsidP="00F72890">
            <w:pPr>
              <w:spacing w:line="0" w:lineRule="atLeast"/>
              <w:jc w:val="left"/>
              <w:rPr>
                <w:rFonts w:ascii="方正小标宋_GBK" w:eastAsia="仿宋_GB2312"/>
                <w:b/>
                <w:bCs/>
                <w:szCs w:val="21"/>
              </w:rPr>
            </w:pPr>
            <w:r w:rsidRPr="009E5A82">
              <w:rPr>
                <w:rFonts w:ascii="方正小标宋_GBK" w:eastAsia="仿宋_GB2312"/>
                <w:bCs/>
                <w:szCs w:val="21"/>
              </w:rPr>
              <w:t>普通高等学校本科专业基本要求：</w:t>
            </w:r>
          </w:p>
        </w:tc>
      </w:tr>
    </w:tbl>
    <w:p w:rsidR="007F3000" w:rsidRPr="009B2A76" w:rsidRDefault="007F3000" w:rsidP="007F3000">
      <w:pPr>
        <w:spacing w:line="440" w:lineRule="exact"/>
        <w:ind w:leftChars="57" w:left="120" w:firstLineChars="150" w:firstLine="360"/>
        <w:rPr>
          <w:rFonts w:eastAsia="仿宋_GB2312"/>
          <w:b/>
          <w:bCs/>
          <w:sz w:val="32"/>
        </w:rPr>
      </w:pPr>
      <w:r w:rsidRPr="009B2A76">
        <w:rPr>
          <w:rFonts w:eastAsia="仿宋_GB2312"/>
          <w:sz w:val="24"/>
        </w:rPr>
        <w:t>注：增设尚未列入《专业目录》的新专业填写，国家控制布点的专业不需填写。</w:t>
      </w:r>
    </w:p>
    <w:p w:rsidR="007F3000" w:rsidRPr="009B2A76" w:rsidRDefault="007F3000" w:rsidP="00033062">
      <w:pPr>
        <w:spacing w:line="440" w:lineRule="exact"/>
        <w:ind w:leftChars="57" w:left="120" w:firstLineChars="150" w:firstLine="482"/>
        <w:rPr>
          <w:rFonts w:eastAsia="仿宋_GB2312"/>
          <w:b/>
          <w:bCs/>
          <w:sz w:val="32"/>
        </w:rPr>
      </w:pPr>
    </w:p>
    <w:p w:rsidR="007F3000" w:rsidRPr="009E5A82" w:rsidRDefault="007F3000" w:rsidP="007F3000">
      <w:pPr>
        <w:spacing w:line="440" w:lineRule="exact"/>
        <w:ind w:leftChars="57" w:left="120" w:firstLineChars="150" w:firstLine="540"/>
        <w:jc w:val="center"/>
        <w:rPr>
          <w:rFonts w:ascii="黑体" w:eastAsia="黑体" w:hAnsi="黑体"/>
          <w:bCs/>
          <w:sz w:val="36"/>
          <w:szCs w:val="36"/>
        </w:rPr>
      </w:pPr>
      <w:r w:rsidRPr="009E5A82">
        <w:rPr>
          <w:rFonts w:ascii="黑体" w:eastAsia="黑体" w:hAnsi="黑体" w:hint="eastAsia"/>
          <w:bCs/>
          <w:sz w:val="36"/>
          <w:szCs w:val="36"/>
        </w:rPr>
        <w:lastRenderedPageBreak/>
        <w:t>12.医学类、公安类专业相关部门意见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7F3000" w:rsidRPr="009B2A76" w:rsidTr="004A2F80">
        <w:trPr>
          <w:trHeight w:val="12878"/>
        </w:trPr>
        <w:tc>
          <w:tcPr>
            <w:tcW w:w="8460" w:type="dxa"/>
          </w:tcPr>
          <w:p w:rsidR="007F3000" w:rsidRPr="009B2A76" w:rsidRDefault="007F3000" w:rsidP="00F72890">
            <w:pPr>
              <w:spacing w:line="440" w:lineRule="exact"/>
              <w:rPr>
                <w:rFonts w:eastAsia="仿宋_GB2312"/>
                <w:bCs/>
                <w:szCs w:val="21"/>
              </w:rPr>
            </w:pPr>
            <w:r w:rsidRPr="009B2A76">
              <w:rPr>
                <w:rFonts w:eastAsia="仿宋_GB2312"/>
                <w:bCs/>
                <w:szCs w:val="21"/>
              </w:rPr>
              <w:t>（应出具省级卫生部门、公安部门对增设专业意见的公函并加盖公章）</w:t>
            </w:r>
          </w:p>
          <w:p w:rsidR="007F3000" w:rsidRPr="009B2A76" w:rsidRDefault="007F3000" w:rsidP="00F72890">
            <w:pPr>
              <w:spacing w:line="440" w:lineRule="exact"/>
              <w:jc w:val="center"/>
              <w:rPr>
                <w:rFonts w:eastAsia="仿宋_GB2312"/>
                <w:b/>
                <w:bCs/>
                <w:sz w:val="32"/>
              </w:rPr>
            </w:pPr>
          </w:p>
        </w:tc>
      </w:tr>
    </w:tbl>
    <w:p w:rsidR="007F3000" w:rsidRDefault="007F3000" w:rsidP="003D1877">
      <w:pPr>
        <w:ind w:firstLineChars="344" w:firstLine="1032"/>
        <w:rPr>
          <w:rFonts w:ascii="仿宋_GB2312" w:eastAsia="仿宋_GB2312" w:hAnsi="宋体"/>
          <w:sz w:val="30"/>
          <w:szCs w:val="30"/>
        </w:rPr>
        <w:sectPr w:rsidR="007F3000" w:rsidSect="00F72890">
          <w:headerReference w:type="default" r:id="rId12"/>
          <w:footerReference w:type="even" r:id="rId13"/>
          <w:footerReference w:type="default" r:id="rId14"/>
          <w:pgSz w:w="11906" w:h="16838" w:code="9"/>
          <w:pgMar w:top="1276" w:right="1134" w:bottom="1418" w:left="1418" w:header="851" w:footer="1035" w:gutter="0"/>
          <w:pgNumType w:start="71"/>
          <w:cols w:space="425"/>
          <w:titlePg/>
          <w:docGrid w:type="lines" w:linePitch="312"/>
        </w:sectPr>
      </w:pPr>
    </w:p>
    <w:p w:rsidR="007F3000" w:rsidRDefault="007F3000" w:rsidP="007F3000">
      <w:pPr>
        <w:ind w:firstLineChars="200" w:firstLine="640"/>
        <w:rPr>
          <w:rFonts w:ascii="方正仿宋_GBK" w:eastAsia="方正仿宋_GBK" w:hAnsi="Arial" w:cs="宋体"/>
          <w:kern w:val="0"/>
          <w:sz w:val="32"/>
          <w:szCs w:val="32"/>
        </w:rPr>
      </w:pPr>
    </w:p>
    <w:p w:rsidR="007F3000" w:rsidRDefault="007F3000" w:rsidP="007F3000">
      <w:pPr>
        <w:ind w:firstLineChars="200" w:firstLine="640"/>
        <w:rPr>
          <w:rFonts w:ascii="方正仿宋_GBK" w:eastAsia="方正仿宋_GBK" w:hAnsi="Arial" w:cs="宋体"/>
          <w:kern w:val="0"/>
          <w:sz w:val="32"/>
          <w:szCs w:val="32"/>
        </w:rPr>
      </w:pPr>
      <w:r>
        <w:rPr>
          <w:rFonts w:ascii="方正仿宋_GBK" w:eastAsia="方正仿宋_GBK" w:hAnsi="Arial" w:cs="宋体" w:hint="eastAsia"/>
          <w:kern w:val="0"/>
          <w:sz w:val="32"/>
          <w:szCs w:val="32"/>
        </w:rPr>
        <w:t>附件5.</w:t>
      </w:r>
    </w:p>
    <w:p w:rsidR="007F3000" w:rsidRDefault="007F3000" w:rsidP="007F3000">
      <w:pPr>
        <w:ind w:firstLineChars="800" w:firstLine="3520"/>
        <w:rPr>
          <w:rFonts w:ascii="方正小标宋_GBK" w:eastAsia="方正小标宋_GBK" w:hAnsi="Arial" w:cs="宋体"/>
          <w:kern w:val="0"/>
          <w:sz w:val="44"/>
          <w:szCs w:val="44"/>
        </w:rPr>
      </w:pPr>
    </w:p>
    <w:p w:rsidR="007F3000" w:rsidRDefault="007F3000" w:rsidP="007F3000">
      <w:pPr>
        <w:ind w:firstLineChars="800" w:firstLine="3520"/>
        <w:rPr>
          <w:rFonts w:ascii="方正小标宋_GBK" w:eastAsia="方正小标宋_GBK" w:hAnsi="Arial" w:cs="宋体"/>
          <w:kern w:val="0"/>
          <w:sz w:val="44"/>
          <w:szCs w:val="44"/>
        </w:rPr>
      </w:pPr>
      <w:r w:rsidRPr="00B548B2">
        <w:rPr>
          <w:rFonts w:ascii="方正小标宋_GBK" w:eastAsia="方正小标宋_GBK" w:hAnsi="Arial" w:cs="宋体" w:hint="eastAsia"/>
          <w:kern w:val="0"/>
          <w:sz w:val="44"/>
          <w:szCs w:val="44"/>
        </w:rPr>
        <w:t>高等学校专业设置联系人信息表</w:t>
      </w:r>
    </w:p>
    <w:p w:rsidR="007F3000" w:rsidRDefault="007F3000" w:rsidP="007F3000">
      <w:pPr>
        <w:ind w:firstLineChars="200" w:firstLine="600"/>
        <w:rPr>
          <w:rFonts w:ascii="方正仿宋_GBK" w:eastAsia="方正仿宋_GBK" w:hAnsi="Arial" w:cs="宋体"/>
          <w:sz w:val="30"/>
          <w:szCs w:val="30"/>
        </w:rPr>
      </w:pPr>
      <w:r w:rsidRPr="007F3000">
        <w:rPr>
          <w:rFonts w:ascii="方正仿宋_GBK" w:eastAsia="方正仿宋_GBK" w:hAnsi="Arial" w:cs="宋体" w:hint="eastAsia"/>
          <w:sz w:val="30"/>
          <w:szCs w:val="30"/>
        </w:rPr>
        <w:t>学校名称</w:t>
      </w:r>
      <w:r>
        <w:rPr>
          <w:rFonts w:ascii="方正仿宋_GBK" w:eastAsia="方正仿宋_GBK" w:hAnsi="Arial" w:cs="宋体" w:hint="eastAsia"/>
          <w:sz w:val="30"/>
          <w:szCs w:val="30"/>
        </w:rPr>
        <w:t>：</w:t>
      </w:r>
    </w:p>
    <w:p w:rsidR="007F3000" w:rsidRDefault="007F3000" w:rsidP="007F3000">
      <w:pPr>
        <w:rPr>
          <w:rFonts w:ascii="方正小标宋_GBK" w:eastAsia="方正小标宋_GBK" w:hAnsi="Arial" w:cs="宋体"/>
          <w:kern w:val="0"/>
          <w:sz w:val="44"/>
          <w:szCs w:val="44"/>
        </w:rPr>
      </w:pPr>
    </w:p>
    <w:tbl>
      <w:tblPr>
        <w:tblStyle w:val="a8"/>
        <w:tblW w:w="0" w:type="auto"/>
        <w:tblLook w:val="04A0" w:firstRow="1" w:lastRow="0" w:firstColumn="1" w:lastColumn="0" w:noHBand="0" w:noVBand="1"/>
      </w:tblPr>
      <w:tblGrid>
        <w:gridCol w:w="2660"/>
        <w:gridCol w:w="2835"/>
        <w:gridCol w:w="2835"/>
        <w:gridCol w:w="2268"/>
        <w:gridCol w:w="2126"/>
      </w:tblGrid>
      <w:tr w:rsidR="007F3000" w:rsidTr="007F3000">
        <w:tc>
          <w:tcPr>
            <w:tcW w:w="2660" w:type="dxa"/>
          </w:tcPr>
          <w:p w:rsidR="007F3000" w:rsidRPr="007F3000" w:rsidRDefault="007F3000" w:rsidP="00033062">
            <w:pPr>
              <w:ind w:firstLineChars="250" w:firstLine="900"/>
              <w:rPr>
                <w:rFonts w:ascii="方正仿宋_GBK" w:eastAsia="方正仿宋_GBK" w:hAnsi="Arial" w:cs="宋体"/>
                <w:b/>
                <w:sz w:val="36"/>
                <w:szCs w:val="36"/>
              </w:rPr>
            </w:pPr>
            <w:r w:rsidRPr="007F3000">
              <w:rPr>
                <w:rFonts w:ascii="方正仿宋_GBK" w:eastAsia="方正仿宋_GBK" w:hAnsi="Arial" w:cs="宋体" w:hint="eastAsia"/>
                <w:b/>
                <w:sz w:val="36"/>
                <w:szCs w:val="36"/>
              </w:rPr>
              <w:t>姓  名</w:t>
            </w:r>
          </w:p>
        </w:tc>
        <w:tc>
          <w:tcPr>
            <w:tcW w:w="2835" w:type="dxa"/>
          </w:tcPr>
          <w:p w:rsidR="007F3000" w:rsidRPr="007F3000" w:rsidRDefault="007F3000" w:rsidP="00033062">
            <w:pPr>
              <w:ind w:firstLineChars="250" w:firstLine="900"/>
              <w:rPr>
                <w:rFonts w:ascii="方正仿宋_GBK" w:eastAsia="方正仿宋_GBK" w:hAnsi="Arial" w:cs="宋体"/>
                <w:b/>
                <w:sz w:val="36"/>
                <w:szCs w:val="36"/>
              </w:rPr>
            </w:pPr>
            <w:r w:rsidRPr="007F3000">
              <w:rPr>
                <w:rFonts w:ascii="方正仿宋_GBK" w:eastAsia="方正仿宋_GBK" w:hAnsi="Arial" w:cs="宋体" w:hint="eastAsia"/>
                <w:b/>
                <w:sz w:val="36"/>
                <w:szCs w:val="36"/>
              </w:rPr>
              <w:t>职  务</w:t>
            </w:r>
          </w:p>
        </w:tc>
        <w:tc>
          <w:tcPr>
            <w:tcW w:w="2835" w:type="dxa"/>
          </w:tcPr>
          <w:p w:rsidR="007F3000" w:rsidRPr="007F3000" w:rsidRDefault="007F3000" w:rsidP="00033062">
            <w:pPr>
              <w:ind w:firstLineChars="100" w:firstLine="360"/>
              <w:rPr>
                <w:rFonts w:ascii="方正仿宋_GBK" w:eastAsia="方正仿宋_GBK" w:hAnsi="Arial" w:cs="宋体"/>
                <w:b/>
                <w:sz w:val="36"/>
                <w:szCs w:val="36"/>
              </w:rPr>
            </w:pPr>
            <w:r w:rsidRPr="007F3000">
              <w:rPr>
                <w:rFonts w:ascii="方正仿宋_GBK" w:eastAsia="方正仿宋_GBK" w:hAnsi="Arial" w:cs="宋体" w:hint="eastAsia"/>
                <w:b/>
                <w:sz w:val="36"/>
                <w:szCs w:val="36"/>
              </w:rPr>
              <w:t>电  话</w:t>
            </w:r>
          </w:p>
        </w:tc>
        <w:tc>
          <w:tcPr>
            <w:tcW w:w="2268" w:type="dxa"/>
          </w:tcPr>
          <w:p w:rsidR="007F3000" w:rsidRPr="007F3000" w:rsidRDefault="007F3000" w:rsidP="00033062">
            <w:pPr>
              <w:ind w:firstLineChars="100" w:firstLine="360"/>
              <w:rPr>
                <w:rFonts w:ascii="方正仿宋_GBK" w:eastAsia="方正仿宋_GBK" w:hAnsi="Arial" w:cs="宋体"/>
                <w:b/>
                <w:sz w:val="36"/>
                <w:szCs w:val="36"/>
              </w:rPr>
            </w:pPr>
            <w:r w:rsidRPr="007F3000">
              <w:rPr>
                <w:rFonts w:ascii="方正仿宋_GBK" w:eastAsia="方正仿宋_GBK" w:hAnsi="Arial" w:cs="宋体" w:hint="eastAsia"/>
                <w:b/>
                <w:sz w:val="36"/>
                <w:szCs w:val="36"/>
              </w:rPr>
              <w:t>邮  箱</w:t>
            </w:r>
          </w:p>
        </w:tc>
        <w:tc>
          <w:tcPr>
            <w:tcW w:w="2126" w:type="dxa"/>
          </w:tcPr>
          <w:p w:rsidR="007F3000" w:rsidRPr="007F3000" w:rsidRDefault="007F3000" w:rsidP="007F3000">
            <w:pPr>
              <w:rPr>
                <w:rFonts w:ascii="方正仿宋_GBK" w:eastAsia="方正仿宋_GBK" w:hAnsi="Arial" w:cs="宋体"/>
                <w:b/>
                <w:sz w:val="36"/>
                <w:szCs w:val="36"/>
              </w:rPr>
            </w:pPr>
            <w:proofErr w:type="spellStart"/>
            <w:r w:rsidRPr="007F3000">
              <w:rPr>
                <w:rFonts w:ascii="方正仿宋_GBK" w:eastAsia="方正仿宋_GBK" w:hAnsi="Arial" w:cs="宋体" w:hint="eastAsia"/>
                <w:b/>
                <w:sz w:val="36"/>
                <w:szCs w:val="36"/>
              </w:rPr>
              <w:t>qq</w:t>
            </w:r>
            <w:proofErr w:type="spellEnd"/>
          </w:p>
        </w:tc>
      </w:tr>
      <w:tr w:rsidR="007F3000" w:rsidTr="007F3000">
        <w:tc>
          <w:tcPr>
            <w:tcW w:w="2660" w:type="dxa"/>
          </w:tcPr>
          <w:p w:rsidR="007F3000" w:rsidRDefault="007F3000" w:rsidP="007F3000">
            <w:pPr>
              <w:rPr>
                <w:rFonts w:ascii="方正小标宋_GBK" w:eastAsia="方正小标宋_GBK" w:hAnsi="Arial" w:cs="宋体"/>
                <w:sz w:val="44"/>
                <w:szCs w:val="44"/>
              </w:rPr>
            </w:pPr>
          </w:p>
        </w:tc>
        <w:tc>
          <w:tcPr>
            <w:tcW w:w="2835" w:type="dxa"/>
          </w:tcPr>
          <w:p w:rsidR="007F3000" w:rsidRDefault="007F3000" w:rsidP="007F3000">
            <w:pPr>
              <w:rPr>
                <w:rFonts w:ascii="方正小标宋_GBK" w:eastAsia="方正小标宋_GBK" w:hAnsi="Arial" w:cs="宋体"/>
                <w:sz w:val="44"/>
                <w:szCs w:val="44"/>
              </w:rPr>
            </w:pPr>
          </w:p>
        </w:tc>
        <w:tc>
          <w:tcPr>
            <w:tcW w:w="2835" w:type="dxa"/>
          </w:tcPr>
          <w:p w:rsidR="007F3000" w:rsidRDefault="007F3000" w:rsidP="007F3000">
            <w:pPr>
              <w:rPr>
                <w:rFonts w:ascii="方正小标宋_GBK" w:eastAsia="方正小标宋_GBK" w:hAnsi="Arial" w:cs="宋体"/>
                <w:sz w:val="44"/>
                <w:szCs w:val="44"/>
              </w:rPr>
            </w:pPr>
          </w:p>
        </w:tc>
        <w:tc>
          <w:tcPr>
            <w:tcW w:w="2268" w:type="dxa"/>
          </w:tcPr>
          <w:p w:rsidR="007F3000" w:rsidRDefault="007F3000" w:rsidP="007F3000">
            <w:pPr>
              <w:rPr>
                <w:rFonts w:ascii="方正小标宋_GBK" w:eastAsia="方正小标宋_GBK" w:hAnsi="Arial" w:cs="宋体"/>
                <w:sz w:val="44"/>
                <w:szCs w:val="44"/>
              </w:rPr>
            </w:pPr>
          </w:p>
        </w:tc>
        <w:tc>
          <w:tcPr>
            <w:tcW w:w="2126" w:type="dxa"/>
          </w:tcPr>
          <w:p w:rsidR="007F3000" w:rsidRDefault="007F3000" w:rsidP="007F3000">
            <w:pPr>
              <w:rPr>
                <w:rFonts w:ascii="方正小标宋_GBK" w:eastAsia="方正小标宋_GBK" w:hAnsi="Arial" w:cs="宋体"/>
                <w:sz w:val="44"/>
                <w:szCs w:val="44"/>
              </w:rPr>
            </w:pPr>
          </w:p>
        </w:tc>
      </w:tr>
      <w:tr w:rsidR="007F3000" w:rsidTr="007F3000">
        <w:tc>
          <w:tcPr>
            <w:tcW w:w="2660" w:type="dxa"/>
          </w:tcPr>
          <w:p w:rsidR="007F3000" w:rsidRDefault="007F3000" w:rsidP="007F3000">
            <w:pPr>
              <w:rPr>
                <w:rFonts w:ascii="方正小标宋_GBK" w:eastAsia="方正小标宋_GBK" w:hAnsi="Arial" w:cs="宋体"/>
                <w:sz w:val="44"/>
                <w:szCs w:val="44"/>
              </w:rPr>
            </w:pPr>
          </w:p>
        </w:tc>
        <w:tc>
          <w:tcPr>
            <w:tcW w:w="2835" w:type="dxa"/>
          </w:tcPr>
          <w:p w:rsidR="007F3000" w:rsidRDefault="007F3000" w:rsidP="007F3000">
            <w:pPr>
              <w:rPr>
                <w:rFonts w:ascii="方正小标宋_GBK" w:eastAsia="方正小标宋_GBK" w:hAnsi="Arial" w:cs="宋体"/>
                <w:sz w:val="44"/>
                <w:szCs w:val="44"/>
              </w:rPr>
            </w:pPr>
          </w:p>
        </w:tc>
        <w:tc>
          <w:tcPr>
            <w:tcW w:w="2835" w:type="dxa"/>
          </w:tcPr>
          <w:p w:rsidR="007F3000" w:rsidRDefault="007F3000" w:rsidP="007F3000">
            <w:pPr>
              <w:rPr>
                <w:rFonts w:ascii="方正小标宋_GBK" w:eastAsia="方正小标宋_GBK" w:hAnsi="Arial" w:cs="宋体"/>
                <w:sz w:val="44"/>
                <w:szCs w:val="44"/>
              </w:rPr>
            </w:pPr>
          </w:p>
        </w:tc>
        <w:tc>
          <w:tcPr>
            <w:tcW w:w="2268" w:type="dxa"/>
          </w:tcPr>
          <w:p w:rsidR="007F3000" w:rsidRDefault="007F3000" w:rsidP="007F3000">
            <w:pPr>
              <w:rPr>
                <w:rFonts w:ascii="方正小标宋_GBK" w:eastAsia="方正小标宋_GBK" w:hAnsi="Arial" w:cs="宋体"/>
                <w:sz w:val="44"/>
                <w:szCs w:val="44"/>
              </w:rPr>
            </w:pPr>
          </w:p>
        </w:tc>
        <w:tc>
          <w:tcPr>
            <w:tcW w:w="2126" w:type="dxa"/>
          </w:tcPr>
          <w:p w:rsidR="007F3000" w:rsidRDefault="007F3000" w:rsidP="007F3000">
            <w:pPr>
              <w:rPr>
                <w:rFonts w:ascii="方正小标宋_GBK" w:eastAsia="方正小标宋_GBK" w:hAnsi="Arial" w:cs="宋体"/>
                <w:sz w:val="44"/>
                <w:szCs w:val="44"/>
              </w:rPr>
            </w:pPr>
          </w:p>
        </w:tc>
      </w:tr>
    </w:tbl>
    <w:p w:rsidR="007F3000" w:rsidRPr="00B548B2" w:rsidRDefault="007F3000" w:rsidP="007F3000">
      <w:pPr>
        <w:ind w:firstLineChars="800" w:firstLine="3520"/>
        <w:rPr>
          <w:rFonts w:ascii="方正小标宋_GBK" w:eastAsia="方正小标宋_GBK" w:hAnsi="Arial" w:cs="宋体"/>
          <w:kern w:val="0"/>
          <w:sz w:val="44"/>
          <w:szCs w:val="44"/>
        </w:rPr>
      </w:pPr>
    </w:p>
    <w:p w:rsidR="007F3000" w:rsidRPr="00B548B2" w:rsidRDefault="007F3000" w:rsidP="007F3000">
      <w:pPr>
        <w:adjustRightInd w:val="0"/>
        <w:snapToGrid w:val="0"/>
        <w:spacing w:line="540" w:lineRule="exact"/>
        <w:rPr>
          <w:rFonts w:ascii="仿宋_GB2312" w:eastAsia="仿宋_GB2312" w:hAnsi="宋体"/>
          <w:sz w:val="30"/>
          <w:szCs w:val="30"/>
        </w:rPr>
      </w:pPr>
    </w:p>
    <w:p w:rsidR="0048229B" w:rsidRPr="007F3000" w:rsidRDefault="0048229B"/>
    <w:sectPr w:rsidR="0048229B" w:rsidRPr="007F3000" w:rsidSect="00F72890">
      <w:pgSz w:w="16838" w:h="11906" w:orient="landscape" w:code="9"/>
      <w:pgMar w:top="1418" w:right="1276" w:bottom="1134" w:left="1418" w:header="851" w:footer="1038" w:gutter="0"/>
      <w:pgNumType w:start="7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1D" w:rsidRDefault="006D3E1D" w:rsidP="007F3000">
      <w:r>
        <w:separator/>
      </w:r>
    </w:p>
  </w:endnote>
  <w:endnote w:type="continuationSeparator" w:id="0">
    <w:p w:rsidR="006D3E1D" w:rsidRDefault="006D3E1D" w:rsidP="007F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E" w:rsidRDefault="008B2C28" w:rsidP="00F72890">
    <w:pPr>
      <w:pStyle w:val="a4"/>
      <w:framePr w:wrap="around" w:vAnchor="text" w:hAnchor="margin" w:xAlign="outside" w:y="1"/>
      <w:rPr>
        <w:rStyle w:val="a7"/>
      </w:rPr>
    </w:pPr>
    <w:r>
      <w:rPr>
        <w:rStyle w:val="a7"/>
      </w:rPr>
      <w:fldChar w:fldCharType="begin"/>
    </w:r>
    <w:r w:rsidR="001429BE">
      <w:rPr>
        <w:rStyle w:val="a7"/>
      </w:rPr>
      <w:instrText xml:space="preserve">PAGE  </w:instrText>
    </w:r>
    <w:r>
      <w:rPr>
        <w:rStyle w:val="a7"/>
      </w:rPr>
      <w:fldChar w:fldCharType="end"/>
    </w:r>
  </w:p>
  <w:p w:rsidR="001429BE" w:rsidRDefault="001429BE" w:rsidP="00F7289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E" w:rsidRPr="005520E4" w:rsidRDefault="001429BE" w:rsidP="00F72890">
    <w:pPr>
      <w:pStyle w:val="a4"/>
      <w:framePr w:wrap="around" w:vAnchor="text" w:hAnchor="margin" w:xAlign="outside" w:y="1"/>
      <w:rPr>
        <w:rStyle w:val="a7"/>
        <w:sz w:val="28"/>
        <w:szCs w:val="28"/>
      </w:rPr>
    </w:pPr>
    <w:r w:rsidRPr="005520E4">
      <w:rPr>
        <w:rStyle w:val="a7"/>
        <w:sz w:val="28"/>
        <w:szCs w:val="28"/>
      </w:rPr>
      <w:t>－</w:t>
    </w:r>
    <w:r w:rsidR="008B2C28" w:rsidRPr="005520E4">
      <w:rPr>
        <w:rStyle w:val="a7"/>
        <w:sz w:val="28"/>
        <w:szCs w:val="28"/>
      </w:rPr>
      <w:fldChar w:fldCharType="begin"/>
    </w:r>
    <w:r w:rsidRPr="005520E4">
      <w:rPr>
        <w:rStyle w:val="a7"/>
        <w:sz w:val="28"/>
        <w:szCs w:val="28"/>
      </w:rPr>
      <w:instrText xml:space="preserve">PAGE  </w:instrText>
    </w:r>
    <w:r w:rsidR="008B2C28" w:rsidRPr="005520E4">
      <w:rPr>
        <w:rStyle w:val="a7"/>
        <w:sz w:val="28"/>
        <w:szCs w:val="28"/>
      </w:rPr>
      <w:fldChar w:fldCharType="separate"/>
    </w:r>
    <w:r w:rsidR="008E6850">
      <w:rPr>
        <w:rStyle w:val="a7"/>
        <w:noProof/>
        <w:sz w:val="28"/>
        <w:szCs w:val="28"/>
      </w:rPr>
      <w:t>70</w:t>
    </w:r>
    <w:r w:rsidR="008B2C28" w:rsidRPr="005520E4">
      <w:rPr>
        <w:rStyle w:val="a7"/>
        <w:sz w:val="28"/>
        <w:szCs w:val="28"/>
      </w:rPr>
      <w:fldChar w:fldCharType="end"/>
    </w:r>
    <w:r w:rsidRPr="005520E4">
      <w:rPr>
        <w:rStyle w:val="a7"/>
        <w:sz w:val="28"/>
        <w:szCs w:val="28"/>
      </w:rPr>
      <w:t>－</w:t>
    </w:r>
  </w:p>
  <w:p w:rsidR="001429BE" w:rsidRDefault="001429BE" w:rsidP="00F72890">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E" w:rsidRDefault="008B2C28" w:rsidP="00F72890">
    <w:pPr>
      <w:pStyle w:val="a4"/>
      <w:framePr w:wrap="around" w:vAnchor="text" w:hAnchor="margin" w:xAlign="outside" w:y="1"/>
      <w:rPr>
        <w:rStyle w:val="a7"/>
      </w:rPr>
    </w:pPr>
    <w:r>
      <w:rPr>
        <w:rStyle w:val="a7"/>
      </w:rPr>
      <w:fldChar w:fldCharType="begin"/>
    </w:r>
    <w:r w:rsidR="001429BE">
      <w:rPr>
        <w:rStyle w:val="a7"/>
      </w:rPr>
      <w:instrText xml:space="preserve">PAGE  </w:instrText>
    </w:r>
    <w:r>
      <w:rPr>
        <w:rStyle w:val="a7"/>
      </w:rPr>
      <w:fldChar w:fldCharType="end"/>
    </w:r>
  </w:p>
  <w:p w:rsidR="001429BE" w:rsidRDefault="001429BE" w:rsidP="00F72890">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E" w:rsidRPr="00710816" w:rsidRDefault="001429BE" w:rsidP="00F72890">
    <w:pPr>
      <w:pStyle w:val="a4"/>
      <w:framePr w:wrap="around" w:vAnchor="text" w:hAnchor="margin" w:xAlign="outside" w:y="1"/>
      <w:rPr>
        <w:rStyle w:val="a7"/>
        <w:sz w:val="28"/>
        <w:szCs w:val="28"/>
      </w:rPr>
    </w:pPr>
    <w:r>
      <w:rPr>
        <w:rStyle w:val="a7"/>
        <w:rFonts w:hint="eastAsia"/>
        <w:sz w:val="28"/>
        <w:szCs w:val="28"/>
      </w:rPr>
      <w:t>—</w:t>
    </w:r>
  </w:p>
  <w:p w:rsidR="001429BE" w:rsidRDefault="001429BE" w:rsidP="00F728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1D" w:rsidRDefault="006D3E1D" w:rsidP="007F3000">
      <w:r>
        <w:separator/>
      </w:r>
    </w:p>
  </w:footnote>
  <w:footnote w:type="continuationSeparator" w:id="0">
    <w:p w:rsidR="006D3E1D" w:rsidRDefault="006D3E1D" w:rsidP="007F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E" w:rsidRDefault="001429BE" w:rsidP="00F7289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E" w:rsidRDefault="001429BE" w:rsidP="00F7289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6"/>
    <w:multiLevelType w:val="multilevel"/>
    <w:tmpl w:val="000000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3">
    <w:nsid w:val="0DD43465"/>
    <w:multiLevelType w:val="hybridMultilevel"/>
    <w:tmpl w:val="E796FEFE"/>
    <w:lvl w:ilvl="0" w:tplc="1256ED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D67937"/>
    <w:multiLevelType w:val="hybridMultilevel"/>
    <w:tmpl w:val="8C60B678"/>
    <w:lvl w:ilvl="0" w:tplc="101EC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2F4571"/>
    <w:multiLevelType w:val="hybridMultilevel"/>
    <w:tmpl w:val="87B0F0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859709B"/>
    <w:multiLevelType w:val="hybridMultilevel"/>
    <w:tmpl w:val="06125D9E"/>
    <w:lvl w:ilvl="0" w:tplc="4C864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593F56"/>
    <w:multiLevelType w:val="hybridMultilevel"/>
    <w:tmpl w:val="45E49EB0"/>
    <w:lvl w:ilvl="0" w:tplc="562A1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C267A4"/>
    <w:multiLevelType w:val="hybridMultilevel"/>
    <w:tmpl w:val="9386FF48"/>
    <w:lvl w:ilvl="0" w:tplc="BAB090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A5537B"/>
    <w:multiLevelType w:val="hybridMultilevel"/>
    <w:tmpl w:val="ABC2A90A"/>
    <w:lvl w:ilvl="0" w:tplc="FB580C5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9CC260A"/>
    <w:multiLevelType w:val="hybridMultilevel"/>
    <w:tmpl w:val="BD28615E"/>
    <w:lvl w:ilvl="0" w:tplc="E042E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BB123D"/>
    <w:multiLevelType w:val="hybridMultilevel"/>
    <w:tmpl w:val="BE18359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7F565E39"/>
    <w:multiLevelType w:val="hybridMultilevel"/>
    <w:tmpl w:val="291094AC"/>
    <w:lvl w:ilvl="0" w:tplc="6B285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5"/>
  </w:num>
  <w:num w:numId="4">
    <w:abstractNumId w:val="2"/>
  </w:num>
  <w:num w:numId="5">
    <w:abstractNumId w:val="0"/>
  </w:num>
  <w:num w:numId="6">
    <w:abstractNumId w:val="1"/>
  </w:num>
  <w:num w:numId="7">
    <w:abstractNumId w:val="12"/>
  </w:num>
  <w:num w:numId="8">
    <w:abstractNumId w:val="11"/>
  </w:num>
  <w:num w:numId="9">
    <w:abstractNumId w:val="7"/>
  </w:num>
  <w:num w:numId="10">
    <w:abstractNumId w:val="8"/>
  </w:num>
  <w:num w:numId="11">
    <w:abstractNumId w:val="13"/>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000"/>
    <w:rsid w:val="00000CB2"/>
    <w:rsid w:val="00032BBD"/>
    <w:rsid w:val="00033062"/>
    <w:rsid w:val="0003796C"/>
    <w:rsid w:val="00060CDE"/>
    <w:rsid w:val="00062486"/>
    <w:rsid w:val="000A6867"/>
    <w:rsid w:val="000C453C"/>
    <w:rsid w:val="00110A19"/>
    <w:rsid w:val="00125445"/>
    <w:rsid w:val="001429BE"/>
    <w:rsid w:val="001512D3"/>
    <w:rsid w:val="001909B4"/>
    <w:rsid w:val="001D2431"/>
    <w:rsid w:val="001E6B93"/>
    <w:rsid w:val="001F0DEF"/>
    <w:rsid w:val="002D5CDB"/>
    <w:rsid w:val="002F534C"/>
    <w:rsid w:val="00323282"/>
    <w:rsid w:val="00331AE2"/>
    <w:rsid w:val="00394CDC"/>
    <w:rsid w:val="003D1877"/>
    <w:rsid w:val="00411B30"/>
    <w:rsid w:val="00467E91"/>
    <w:rsid w:val="0048229B"/>
    <w:rsid w:val="004A2F80"/>
    <w:rsid w:val="004A7617"/>
    <w:rsid w:val="004C4A1B"/>
    <w:rsid w:val="004E56FB"/>
    <w:rsid w:val="004E6982"/>
    <w:rsid w:val="005569FA"/>
    <w:rsid w:val="005613D2"/>
    <w:rsid w:val="00583D28"/>
    <w:rsid w:val="005C3FC7"/>
    <w:rsid w:val="005C531A"/>
    <w:rsid w:val="005D0F6E"/>
    <w:rsid w:val="006337FC"/>
    <w:rsid w:val="00643410"/>
    <w:rsid w:val="00655196"/>
    <w:rsid w:val="006D3E1D"/>
    <w:rsid w:val="007020CD"/>
    <w:rsid w:val="007035B1"/>
    <w:rsid w:val="00767CED"/>
    <w:rsid w:val="0079513B"/>
    <w:rsid w:val="007F3000"/>
    <w:rsid w:val="008148CD"/>
    <w:rsid w:val="008B2C28"/>
    <w:rsid w:val="008E0BAA"/>
    <w:rsid w:val="008E6850"/>
    <w:rsid w:val="009A743E"/>
    <w:rsid w:val="009B7016"/>
    <w:rsid w:val="009C4D62"/>
    <w:rsid w:val="00AC6AB5"/>
    <w:rsid w:val="00AE2606"/>
    <w:rsid w:val="00AF2335"/>
    <w:rsid w:val="00B519A1"/>
    <w:rsid w:val="00B7157F"/>
    <w:rsid w:val="00BA0083"/>
    <w:rsid w:val="00BC0CFE"/>
    <w:rsid w:val="00C262D4"/>
    <w:rsid w:val="00C537F0"/>
    <w:rsid w:val="00C67496"/>
    <w:rsid w:val="00C7188F"/>
    <w:rsid w:val="00CA7488"/>
    <w:rsid w:val="00CE06DB"/>
    <w:rsid w:val="00D306D1"/>
    <w:rsid w:val="00D66676"/>
    <w:rsid w:val="00DA7D20"/>
    <w:rsid w:val="00DC52C3"/>
    <w:rsid w:val="00DD10A7"/>
    <w:rsid w:val="00E32DD7"/>
    <w:rsid w:val="00E512C8"/>
    <w:rsid w:val="00E920C0"/>
    <w:rsid w:val="00EA65E8"/>
    <w:rsid w:val="00ED014A"/>
    <w:rsid w:val="00F24B24"/>
    <w:rsid w:val="00F424F3"/>
    <w:rsid w:val="00F45679"/>
    <w:rsid w:val="00F72890"/>
    <w:rsid w:val="00FC1DFB"/>
    <w:rsid w:val="00FE1C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000"/>
    <w:rPr>
      <w:sz w:val="18"/>
      <w:szCs w:val="18"/>
    </w:rPr>
  </w:style>
  <w:style w:type="paragraph" w:styleId="a4">
    <w:name w:val="footer"/>
    <w:basedOn w:val="a"/>
    <w:link w:val="Char0"/>
    <w:uiPriority w:val="99"/>
    <w:unhideWhenUsed/>
    <w:rsid w:val="007F3000"/>
    <w:pPr>
      <w:tabs>
        <w:tab w:val="center" w:pos="4153"/>
        <w:tab w:val="right" w:pos="8306"/>
      </w:tabs>
      <w:snapToGrid w:val="0"/>
      <w:jc w:val="left"/>
    </w:pPr>
    <w:rPr>
      <w:sz w:val="18"/>
      <w:szCs w:val="18"/>
    </w:rPr>
  </w:style>
  <w:style w:type="character" w:customStyle="1" w:styleId="Char0">
    <w:name w:val="页脚 Char"/>
    <w:basedOn w:val="a0"/>
    <w:link w:val="a4"/>
    <w:uiPriority w:val="99"/>
    <w:rsid w:val="007F3000"/>
    <w:rPr>
      <w:sz w:val="18"/>
      <w:szCs w:val="18"/>
    </w:rPr>
  </w:style>
  <w:style w:type="paragraph" w:styleId="a5">
    <w:name w:val="Normal (Web)"/>
    <w:basedOn w:val="a"/>
    <w:uiPriority w:val="99"/>
    <w:rsid w:val="007F3000"/>
    <w:pPr>
      <w:widowControl/>
      <w:spacing w:before="100" w:beforeAutospacing="1" w:after="100" w:afterAutospacing="1"/>
      <w:jc w:val="left"/>
    </w:pPr>
    <w:rPr>
      <w:rFonts w:ascii="宋体" w:hAnsi="宋体"/>
      <w:kern w:val="0"/>
      <w:sz w:val="24"/>
    </w:rPr>
  </w:style>
  <w:style w:type="character" w:styleId="a6">
    <w:name w:val="Strong"/>
    <w:uiPriority w:val="99"/>
    <w:qFormat/>
    <w:rsid w:val="007F3000"/>
    <w:rPr>
      <w:b/>
      <w:bCs/>
    </w:rPr>
  </w:style>
  <w:style w:type="paragraph" w:customStyle="1" w:styleId="3">
    <w:name w:val="教育部3"/>
    <w:basedOn w:val="a"/>
    <w:uiPriority w:val="99"/>
    <w:rsid w:val="007F3000"/>
    <w:pPr>
      <w:widowControl/>
      <w:spacing w:line="440" w:lineRule="exact"/>
      <w:jc w:val="center"/>
    </w:pPr>
    <w:rPr>
      <w:rFonts w:ascii="方正小标宋_GBK" w:eastAsia="方正小标宋_GBK"/>
      <w:bCs/>
      <w:kern w:val="0"/>
      <w:sz w:val="32"/>
      <w:szCs w:val="21"/>
    </w:rPr>
  </w:style>
  <w:style w:type="character" w:styleId="a7">
    <w:name w:val="page number"/>
    <w:basedOn w:val="a0"/>
    <w:uiPriority w:val="99"/>
    <w:rsid w:val="007F3000"/>
  </w:style>
  <w:style w:type="table" w:styleId="a8">
    <w:name w:val="Table Grid"/>
    <w:basedOn w:val="a1"/>
    <w:uiPriority w:val="99"/>
    <w:rsid w:val="007F30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rsid w:val="005C3FC7"/>
    <w:pPr>
      <w:widowControl/>
      <w:spacing w:after="160" w:line="240" w:lineRule="exact"/>
      <w:jc w:val="left"/>
    </w:pPr>
    <w:rPr>
      <w:rFonts w:ascii="Arial" w:eastAsia="Times New Roman" w:hAnsi="Arial" w:cs="Verdana"/>
      <w:b/>
      <w:kern w:val="0"/>
      <w:sz w:val="24"/>
      <w:lang w:eastAsia="en-US"/>
    </w:rPr>
  </w:style>
  <w:style w:type="paragraph" w:styleId="a9">
    <w:name w:val="Body Text Indent"/>
    <w:basedOn w:val="a"/>
    <w:link w:val="Char1"/>
    <w:rsid w:val="005C3FC7"/>
    <w:pPr>
      <w:spacing w:after="120"/>
      <w:ind w:leftChars="200" w:left="420"/>
    </w:pPr>
  </w:style>
  <w:style w:type="character" w:customStyle="1" w:styleId="Char1">
    <w:name w:val="正文文本缩进 Char"/>
    <w:basedOn w:val="a0"/>
    <w:link w:val="a9"/>
    <w:rsid w:val="005C3FC7"/>
    <w:rPr>
      <w:rFonts w:ascii="Times New Roman" w:eastAsia="宋体" w:hAnsi="Times New Roman" w:cs="Times New Roman"/>
      <w:szCs w:val="24"/>
    </w:rPr>
  </w:style>
  <w:style w:type="character" w:styleId="aa">
    <w:name w:val="Hyperlink"/>
    <w:uiPriority w:val="99"/>
    <w:semiHidden/>
    <w:unhideWhenUsed/>
    <w:rsid w:val="005C3FC7"/>
    <w:rPr>
      <w:color w:val="0000FF"/>
      <w:u w:val="single"/>
    </w:rPr>
  </w:style>
  <w:style w:type="character" w:styleId="ab">
    <w:name w:val="FollowedHyperlink"/>
    <w:uiPriority w:val="99"/>
    <w:semiHidden/>
    <w:unhideWhenUsed/>
    <w:rsid w:val="005C3FC7"/>
    <w:rPr>
      <w:color w:val="800080"/>
      <w:u w:val="single"/>
    </w:rPr>
  </w:style>
  <w:style w:type="paragraph" w:customStyle="1" w:styleId="font5">
    <w:name w:val="font5"/>
    <w:basedOn w:val="a"/>
    <w:rsid w:val="005C3FC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C3FC7"/>
    <w:pPr>
      <w:widowControl/>
      <w:spacing w:before="100" w:beforeAutospacing="1" w:after="100" w:afterAutospacing="1"/>
      <w:jc w:val="left"/>
    </w:pPr>
    <w:rPr>
      <w:b/>
      <w:bCs/>
      <w:kern w:val="0"/>
      <w:sz w:val="18"/>
      <w:szCs w:val="18"/>
    </w:rPr>
  </w:style>
  <w:style w:type="paragraph" w:customStyle="1" w:styleId="font7">
    <w:name w:val="font7"/>
    <w:basedOn w:val="a"/>
    <w:rsid w:val="005C3FC7"/>
    <w:pPr>
      <w:widowControl/>
      <w:spacing w:before="100" w:beforeAutospacing="1" w:after="100" w:afterAutospacing="1"/>
      <w:jc w:val="left"/>
    </w:pPr>
    <w:rPr>
      <w:rFonts w:ascii="黑体" w:eastAsia="黑体" w:hAnsi="黑体" w:cs="宋体"/>
      <w:b/>
      <w:bCs/>
      <w:kern w:val="0"/>
      <w:sz w:val="18"/>
      <w:szCs w:val="18"/>
    </w:rPr>
  </w:style>
  <w:style w:type="paragraph" w:customStyle="1" w:styleId="xl171">
    <w:name w:val="xl171"/>
    <w:basedOn w:val="a"/>
    <w:rsid w:val="005C3FC7"/>
    <w:pPr>
      <w:widowControl/>
      <w:spacing w:before="100" w:beforeAutospacing="1" w:after="100" w:afterAutospacing="1"/>
      <w:jc w:val="left"/>
    </w:pPr>
    <w:rPr>
      <w:rFonts w:ascii="宋体" w:hAnsi="宋体" w:cs="宋体"/>
      <w:kern w:val="0"/>
      <w:sz w:val="20"/>
      <w:szCs w:val="20"/>
    </w:rPr>
  </w:style>
  <w:style w:type="paragraph" w:customStyle="1" w:styleId="xl172">
    <w:name w:val="xl172"/>
    <w:basedOn w:val="a"/>
    <w:rsid w:val="005C3FC7"/>
    <w:pPr>
      <w:widowControl/>
      <w:spacing w:before="100" w:beforeAutospacing="1" w:after="100" w:afterAutospacing="1"/>
      <w:jc w:val="center"/>
    </w:pPr>
    <w:rPr>
      <w:rFonts w:ascii="宋体" w:hAnsi="宋体" w:cs="宋体"/>
      <w:kern w:val="0"/>
      <w:sz w:val="20"/>
      <w:szCs w:val="20"/>
    </w:rPr>
  </w:style>
  <w:style w:type="paragraph" w:customStyle="1" w:styleId="xl173">
    <w:name w:val="xl173"/>
    <w:basedOn w:val="a"/>
    <w:rsid w:val="005C3FC7"/>
    <w:pPr>
      <w:widowControl/>
      <w:spacing w:before="100" w:beforeAutospacing="1" w:after="100" w:afterAutospacing="1"/>
      <w:jc w:val="left"/>
    </w:pPr>
    <w:rPr>
      <w:rFonts w:ascii="宋体" w:hAnsi="宋体" w:cs="宋体"/>
      <w:color w:val="000000"/>
      <w:kern w:val="0"/>
      <w:sz w:val="20"/>
      <w:szCs w:val="20"/>
    </w:rPr>
  </w:style>
  <w:style w:type="paragraph" w:customStyle="1" w:styleId="xl174">
    <w:name w:val="xl174"/>
    <w:basedOn w:val="a"/>
    <w:rsid w:val="005C3FC7"/>
    <w:pPr>
      <w:widowControl/>
      <w:spacing w:before="100" w:beforeAutospacing="1" w:after="100" w:afterAutospacing="1"/>
      <w:jc w:val="left"/>
    </w:pPr>
    <w:rPr>
      <w:rFonts w:ascii="宋体" w:hAnsi="宋体" w:cs="宋体"/>
      <w:color w:val="000000"/>
      <w:kern w:val="0"/>
      <w:sz w:val="24"/>
    </w:rPr>
  </w:style>
  <w:style w:type="paragraph" w:customStyle="1" w:styleId="xl175">
    <w:name w:val="xl175"/>
    <w:basedOn w:val="a"/>
    <w:rsid w:val="005C3FC7"/>
    <w:pPr>
      <w:widowControl/>
      <w:spacing w:before="100" w:beforeAutospacing="1" w:after="100" w:afterAutospacing="1"/>
      <w:jc w:val="left"/>
    </w:pPr>
    <w:rPr>
      <w:rFonts w:ascii="宋体" w:hAnsi="宋体" w:cs="宋体"/>
      <w:kern w:val="0"/>
      <w:sz w:val="18"/>
      <w:szCs w:val="18"/>
    </w:rPr>
  </w:style>
  <w:style w:type="paragraph" w:customStyle="1" w:styleId="xl176">
    <w:name w:val="xl176"/>
    <w:basedOn w:val="a"/>
    <w:rsid w:val="005C3FC7"/>
    <w:pPr>
      <w:widowControl/>
      <w:spacing w:before="100" w:beforeAutospacing="1" w:after="100" w:afterAutospacing="1"/>
      <w:jc w:val="center"/>
    </w:pPr>
    <w:rPr>
      <w:rFonts w:ascii="宋体" w:hAnsi="宋体" w:cs="宋体"/>
      <w:kern w:val="0"/>
      <w:sz w:val="18"/>
      <w:szCs w:val="18"/>
    </w:rPr>
  </w:style>
  <w:style w:type="paragraph" w:customStyle="1" w:styleId="xl177">
    <w:name w:val="xl177"/>
    <w:basedOn w:val="a"/>
    <w:rsid w:val="005C3FC7"/>
    <w:pPr>
      <w:widowControl/>
      <w:spacing w:before="100" w:beforeAutospacing="1" w:after="100" w:afterAutospacing="1"/>
      <w:jc w:val="left"/>
    </w:pPr>
    <w:rPr>
      <w:rFonts w:ascii="宋体" w:hAnsi="宋体" w:cs="宋体"/>
      <w:b/>
      <w:bCs/>
      <w:color w:val="000000"/>
      <w:kern w:val="0"/>
      <w:sz w:val="20"/>
      <w:szCs w:val="20"/>
    </w:rPr>
  </w:style>
  <w:style w:type="paragraph" w:customStyle="1" w:styleId="xl178">
    <w:name w:val="xl178"/>
    <w:basedOn w:val="a"/>
    <w:rsid w:val="005C3FC7"/>
    <w:pPr>
      <w:widowControl/>
      <w:spacing w:before="100" w:beforeAutospacing="1" w:after="100" w:afterAutospacing="1"/>
      <w:jc w:val="left"/>
    </w:pPr>
    <w:rPr>
      <w:rFonts w:ascii="宋体" w:hAnsi="宋体" w:cs="宋体"/>
      <w:b/>
      <w:bCs/>
      <w:kern w:val="0"/>
      <w:sz w:val="20"/>
      <w:szCs w:val="20"/>
    </w:rPr>
  </w:style>
  <w:style w:type="paragraph" w:customStyle="1" w:styleId="xl179">
    <w:name w:val="xl179"/>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80">
    <w:name w:val="xl180"/>
    <w:basedOn w:val="a"/>
    <w:rsid w:val="005C3FC7"/>
    <w:pPr>
      <w:widowControl/>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81">
    <w:name w:val="xl181"/>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82">
    <w:name w:val="xl182"/>
    <w:basedOn w:val="a"/>
    <w:rsid w:val="005C3F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83">
    <w:name w:val="xl183"/>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4">
    <w:name w:val="xl184"/>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85">
    <w:name w:val="xl185"/>
    <w:basedOn w:val="a"/>
    <w:rsid w:val="005C3F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6">
    <w:name w:val="xl186"/>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7">
    <w:name w:val="xl187"/>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8">
    <w:name w:val="xl188"/>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9">
    <w:name w:val="xl189"/>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90">
    <w:name w:val="xl190"/>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91">
    <w:name w:val="xl191"/>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92">
    <w:name w:val="xl192"/>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93">
    <w:name w:val="xl193"/>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94">
    <w:name w:val="xl194"/>
    <w:basedOn w:val="a"/>
    <w:rsid w:val="005C3F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95">
    <w:name w:val="xl195"/>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6">
    <w:name w:val="xl196"/>
    <w:basedOn w:val="a"/>
    <w:rsid w:val="005C3F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7">
    <w:name w:val="xl197"/>
    <w:basedOn w:val="a"/>
    <w:rsid w:val="005C3F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8">
    <w:name w:val="xl198"/>
    <w:basedOn w:val="a"/>
    <w:rsid w:val="005C3FC7"/>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18"/>
      <w:szCs w:val="18"/>
    </w:rPr>
  </w:style>
  <w:style w:type="paragraph" w:customStyle="1" w:styleId="xl199">
    <w:name w:val="xl199"/>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00">
    <w:name w:val="xl200"/>
    <w:basedOn w:val="a"/>
    <w:rsid w:val="005C3FC7"/>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18"/>
      <w:szCs w:val="18"/>
    </w:rPr>
  </w:style>
  <w:style w:type="paragraph" w:customStyle="1" w:styleId="xl201">
    <w:name w:val="xl201"/>
    <w:basedOn w:val="a"/>
    <w:rsid w:val="005C3FC7"/>
    <w:pPr>
      <w:widowControl/>
      <w:spacing w:before="100" w:beforeAutospacing="1" w:after="100" w:afterAutospacing="1"/>
      <w:jc w:val="center"/>
    </w:pPr>
    <w:rPr>
      <w:rFonts w:ascii="宋体" w:hAnsi="宋体" w:cs="宋体"/>
      <w:kern w:val="0"/>
      <w:sz w:val="18"/>
      <w:szCs w:val="18"/>
    </w:rPr>
  </w:style>
  <w:style w:type="paragraph" w:customStyle="1" w:styleId="xl202">
    <w:name w:val="xl202"/>
    <w:basedOn w:val="a"/>
    <w:rsid w:val="005C3FC7"/>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18"/>
      <w:szCs w:val="18"/>
    </w:rPr>
  </w:style>
  <w:style w:type="paragraph" w:customStyle="1" w:styleId="xl203">
    <w:name w:val="xl203"/>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04">
    <w:name w:val="xl204"/>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05">
    <w:name w:val="xl205"/>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06">
    <w:name w:val="xl206"/>
    <w:basedOn w:val="a"/>
    <w:rsid w:val="005C3F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07">
    <w:name w:val="xl207"/>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8">
    <w:name w:val="xl208"/>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09">
    <w:name w:val="xl209"/>
    <w:basedOn w:val="a"/>
    <w:rsid w:val="005C3FC7"/>
    <w:pPr>
      <w:widowControl/>
      <w:shd w:val="clear" w:color="000000" w:fill="EEECE1"/>
      <w:spacing w:before="100" w:beforeAutospacing="1" w:after="100" w:afterAutospacing="1"/>
      <w:jc w:val="center"/>
    </w:pPr>
    <w:rPr>
      <w:rFonts w:ascii="宋体" w:hAnsi="宋体" w:cs="宋体"/>
      <w:kern w:val="0"/>
      <w:sz w:val="18"/>
      <w:szCs w:val="18"/>
    </w:rPr>
  </w:style>
  <w:style w:type="paragraph" w:customStyle="1" w:styleId="xl210">
    <w:name w:val="xl210"/>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11">
    <w:name w:val="xl211"/>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12">
    <w:name w:val="xl212"/>
    <w:basedOn w:val="a"/>
    <w:rsid w:val="005C3F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213">
    <w:name w:val="xl213"/>
    <w:basedOn w:val="a"/>
    <w:rsid w:val="005C3F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214">
    <w:name w:val="xl214"/>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15">
    <w:name w:val="xl215"/>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6">
    <w:name w:val="xl216"/>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7">
    <w:name w:val="xl217"/>
    <w:basedOn w:val="a"/>
    <w:rsid w:val="005C3FC7"/>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18"/>
      <w:szCs w:val="18"/>
    </w:rPr>
  </w:style>
  <w:style w:type="paragraph" w:customStyle="1" w:styleId="xl218">
    <w:name w:val="xl218"/>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9">
    <w:name w:val="xl219"/>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20">
    <w:name w:val="xl220"/>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1">
    <w:name w:val="xl221"/>
    <w:basedOn w:val="a"/>
    <w:rsid w:val="005C3FC7"/>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18"/>
      <w:szCs w:val="18"/>
    </w:rPr>
  </w:style>
  <w:style w:type="paragraph" w:customStyle="1" w:styleId="xl222">
    <w:name w:val="xl222"/>
    <w:basedOn w:val="a"/>
    <w:rsid w:val="005C3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23">
    <w:name w:val="xl223"/>
    <w:basedOn w:val="a"/>
    <w:rsid w:val="005C3FC7"/>
    <w:pPr>
      <w:widowControl/>
      <w:spacing w:before="100" w:beforeAutospacing="1" w:after="100" w:afterAutospacing="1"/>
      <w:jc w:val="center"/>
    </w:pPr>
    <w:rPr>
      <w:rFonts w:ascii="宋体" w:hAnsi="宋体" w:cs="宋体"/>
      <w:b/>
      <w:bCs/>
      <w:kern w:val="0"/>
      <w:sz w:val="28"/>
      <w:szCs w:val="28"/>
    </w:rPr>
  </w:style>
  <w:style w:type="paragraph" w:customStyle="1" w:styleId="xl224">
    <w:name w:val="xl224"/>
    <w:basedOn w:val="a"/>
    <w:rsid w:val="005C3FC7"/>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25">
    <w:name w:val="xl225"/>
    <w:basedOn w:val="a"/>
    <w:rsid w:val="005C3FC7"/>
    <w:pPr>
      <w:widowControl/>
      <w:pBdr>
        <w:top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26">
    <w:name w:val="xl226"/>
    <w:basedOn w:val="a"/>
    <w:rsid w:val="005C3FC7"/>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27">
    <w:name w:val="xl227"/>
    <w:basedOn w:val="a"/>
    <w:rsid w:val="005C3FC7"/>
    <w:pPr>
      <w:widowControl/>
      <w:pBdr>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28">
    <w:name w:val="xl228"/>
    <w:basedOn w:val="a"/>
    <w:rsid w:val="005C3FC7"/>
    <w:pPr>
      <w:widowControl/>
      <w:spacing w:before="100" w:beforeAutospacing="1" w:after="100" w:afterAutospacing="1"/>
      <w:jc w:val="center"/>
    </w:pPr>
    <w:rPr>
      <w:rFonts w:ascii="宋体" w:hAnsi="宋体" w:cs="宋体"/>
      <w:b/>
      <w:bCs/>
      <w:kern w:val="0"/>
      <w:sz w:val="18"/>
      <w:szCs w:val="18"/>
    </w:rPr>
  </w:style>
  <w:style w:type="paragraph" w:customStyle="1" w:styleId="xl229">
    <w:name w:val="xl229"/>
    <w:basedOn w:val="a"/>
    <w:rsid w:val="005C3FC7"/>
    <w:pPr>
      <w:widowControl/>
      <w:pBdr>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0">
    <w:name w:val="xl230"/>
    <w:basedOn w:val="a"/>
    <w:rsid w:val="005C3FC7"/>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1">
    <w:name w:val="xl231"/>
    <w:basedOn w:val="a"/>
    <w:rsid w:val="005C3FC7"/>
    <w:pPr>
      <w:widowControl/>
      <w:pBdr>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2">
    <w:name w:val="xl232"/>
    <w:basedOn w:val="a"/>
    <w:rsid w:val="005C3FC7"/>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3">
    <w:name w:val="xl233"/>
    <w:basedOn w:val="a"/>
    <w:rsid w:val="005C3F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4">
    <w:name w:val="xl234"/>
    <w:basedOn w:val="a"/>
    <w:rsid w:val="005C3FC7"/>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5">
    <w:name w:val="xl235"/>
    <w:basedOn w:val="a"/>
    <w:rsid w:val="005C3FC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6">
    <w:name w:val="xl236"/>
    <w:basedOn w:val="a"/>
    <w:rsid w:val="005C3FC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7">
    <w:name w:val="xl237"/>
    <w:basedOn w:val="a"/>
    <w:rsid w:val="005C3FC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38">
    <w:name w:val="xl238"/>
    <w:basedOn w:val="a"/>
    <w:rsid w:val="005C3FC7"/>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39">
    <w:name w:val="xl239"/>
    <w:basedOn w:val="a"/>
    <w:rsid w:val="005C3FC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40">
    <w:name w:val="xl240"/>
    <w:basedOn w:val="a"/>
    <w:rsid w:val="005C3F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1">
    <w:name w:val="xl241"/>
    <w:basedOn w:val="a"/>
    <w:rsid w:val="005C3FC7"/>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2">
    <w:name w:val="xl242"/>
    <w:basedOn w:val="a"/>
    <w:rsid w:val="005C3FC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3">
    <w:name w:val="xl243"/>
    <w:basedOn w:val="a"/>
    <w:rsid w:val="005C3F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4">
    <w:name w:val="xl244"/>
    <w:basedOn w:val="a"/>
    <w:rsid w:val="005C3FC7"/>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5">
    <w:name w:val="xl245"/>
    <w:basedOn w:val="a"/>
    <w:rsid w:val="005C3FC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6">
    <w:name w:val="xl246"/>
    <w:basedOn w:val="a"/>
    <w:rsid w:val="005C3FC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47">
    <w:name w:val="xl247"/>
    <w:basedOn w:val="a"/>
    <w:rsid w:val="005C3FC7"/>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248">
    <w:name w:val="xl248"/>
    <w:basedOn w:val="a"/>
    <w:rsid w:val="005C3FC7"/>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9">
    <w:name w:val="xl249"/>
    <w:basedOn w:val="a"/>
    <w:rsid w:val="005C3FC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50">
    <w:name w:val="xl250"/>
    <w:basedOn w:val="a"/>
    <w:rsid w:val="005C3FC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18"/>
      <w:szCs w:val="18"/>
    </w:rPr>
  </w:style>
  <w:style w:type="paragraph" w:styleId="ac">
    <w:name w:val="List Paragraph"/>
    <w:basedOn w:val="a"/>
    <w:uiPriority w:val="34"/>
    <w:qFormat/>
    <w:rsid w:val="00331AE2"/>
    <w:pPr>
      <w:ind w:firstLineChars="200" w:firstLine="420"/>
    </w:pPr>
  </w:style>
  <w:style w:type="paragraph" w:styleId="ad">
    <w:name w:val="Balloon Text"/>
    <w:basedOn w:val="a"/>
    <w:link w:val="Char2"/>
    <w:uiPriority w:val="99"/>
    <w:semiHidden/>
    <w:unhideWhenUsed/>
    <w:rsid w:val="00AC6AB5"/>
    <w:rPr>
      <w:sz w:val="18"/>
      <w:szCs w:val="18"/>
    </w:rPr>
  </w:style>
  <w:style w:type="character" w:customStyle="1" w:styleId="Char2">
    <w:name w:val="批注框文本 Char"/>
    <w:basedOn w:val="a0"/>
    <w:link w:val="ad"/>
    <w:uiPriority w:val="99"/>
    <w:semiHidden/>
    <w:rsid w:val="00AC6AB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078">
      <w:bodyDiv w:val="1"/>
      <w:marLeft w:val="0"/>
      <w:marRight w:val="0"/>
      <w:marTop w:val="0"/>
      <w:marBottom w:val="0"/>
      <w:divBdr>
        <w:top w:val="none" w:sz="0" w:space="0" w:color="auto"/>
        <w:left w:val="none" w:sz="0" w:space="0" w:color="auto"/>
        <w:bottom w:val="none" w:sz="0" w:space="0" w:color="auto"/>
        <w:right w:val="none" w:sz="0" w:space="0" w:color="auto"/>
      </w:divBdr>
    </w:div>
    <w:div w:id="174266101">
      <w:bodyDiv w:val="1"/>
      <w:marLeft w:val="0"/>
      <w:marRight w:val="0"/>
      <w:marTop w:val="0"/>
      <w:marBottom w:val="0"/>
      <w:divBdr>
        <w:top w:val="none" w:sz="0" w:space="0" w:color="auto"/>
        <w:left w:val="none" w:sz="0" w:space="0" w:color="auto"/>
        <w:bottom w:val="none" w:sz="0" w:space="0" w:color="auto"/>
        <w:right w:val="none" w:sz="0" w:space="0" w:color="auto"/>
      </w:divBdr>
    </w:div>
    <w:div w:id="264919873">
      <w:bodyDiv w:val="1"/>
      <w:marLeft w:val="0"/>
      <w:marRight w:val="0"/>
      <w:marTop w:val="0"/>
      <w:marBottom w:val="0"/>
      <w:divBdr>
        <w:top w:val="none" w:sz="0" w:space="0" w:color="auto"/>
        <w:left w:val="none" w:sz="0" w:space="0" w:color="auto"/>
        <w:bottom w:val="none" w:sz="0" w:space="0" w:color="auto"/>
        <w:right w:val="none" w:sz="0" w:space="0" w:color="auto"/>
      </w:divBdr>
    </w:div>
    <w:div w:id="305087866">
      <w:bodyDiv w:val="1"/>
      <w:marLeft w:val="0"/>
      <w:marRight w:val="0"/>
      <w:marTop w:val="0"/>
      <w:marBottom w:val="0"/>
      <w:divBdr>
        <w:top w:val="none" w:sz="0" w:space="0" w:color="auto"/>
        <w:left w:val="none" w:sz="0" w:space="0" w:color="auto"/>
        <w:bottom w:val="none" w:sz="0" w:space="0" w:color="auto"/>
        <w:right w:val="none" w:sz="0" w:space="0" w:color="auto"/>
      </w:divBdr>
    </w:div>
    <w:div w:id="325406207">
      <w:bodyDiv w:val="1"/>
      <w:marLeft w:val="0"/>
      <w:marRight w:val="0"/>
      <w:marTop w:val="0"/>
      <w:marBottom w:val="0"/>
      <w:divBdr>
        <w:top w:val="none" w:sz="0" w:space="0" w:color="auto"/>
        <w:left w:val="none" w:sz="0" w:space="0" w:color="auto"/>
        <w:bottom w:val="none" w:sz="0" w:space="0" w:color="auto"/>
        <w:right w:val="none" w:sz="0" w:space="0" w:color="auto"/>
      </w:divBdr>
    </w:div>
    <w:div w:id="398018067">
      <w:bodyDiv w:val="1"/>
      <w:marLeft w:val="0"/>
      <w:marRight w:val="0"/>
      <w:marTop w:val="0"/>
      <w:marBottom w:val="0"/>
      <w:divBdr>
        <w:top w:val="none" w:sz="0" w:space="0" w:color="auto"/>
        <w:left w:val="none" w:sz="0" w:space="0" w:color="auto"/>
        <w:bottom w:val="none" w:sz="0" w:space="0" w:color="auto"/>
        <w:right w:val="none" w:sz="0" w:space="0" w:color="auto"/>
      </w:divBdr>
    </w:div>
    <w:div w:id="500194690">
      <w:bodyDiv w:val="1"/>
      <w:marLeft w:val="0"/>
      <w:marRight w:val="0"/>
      <w:marTop w:val="0"/>
      <w:marBottom w:val="0"/>
      <w:divBdr>
        <w:top w:val="none" w:sz="0" w:space="0" w:color="auto"/>
        <w:left w:val="none" w:sz="0" w:space="0" w:color="auto"/>
        <w:bottom w:val="none" w:sz="0" w:space="0" w:color="auto"/>
        <w:right w:val="none" w:sz="0" w:space="0" w:color="auto"/>
      </w:divBdr>
    </w:div>
    <w:div w:id="794442610">
      <w:bodyDiv w:val="1"/>
      <w:marLeft w:val="0"/>
      <w:marRight w:val="0"/>
      <w:marTop w:val="0"/>
      <w:marBottom w:val="0"/>
      <w:divBdr>
        <w:top w:val="none" w:sz="0" w:space="0" w:color="auto"/>
        <w:left w:val="none" w:sz="0" w:space="0" w:color="auto"/>
        <w:bottom w:val="none" w:sz="0" w:space="0" w:color="auto"/>
        <w:right w:val="none" w:sz="0" w:space="0" w:color="auto"/>
      </w:divBdr>
    </w:div>
    <w:div w:id="1091467806">
      <w:bodyDiv w:val="1"/>
      <w:marLeft w:val="0"/>
      <w:marRight w:val="0"/>
      <w:marTop w:val="0"/>
      <w:marBottom w:val="0"/>
      <w:divBdr>
        <w:top w:val="none" w:sz="0" w:space="0" w:color="auto"/>
        <w:left w:val="none" w:sz="0" w:space="0" w:color="auto"/>
        <w:bottom w:val="none" w:sz="0" w:space="0" w:color="auto"/>
        <w:right w:val="none" w:sz="0" w:space="0" w:color="auto"/>
      </w:divBdr>
    </w:div>
    <w:div w:id="1742175372">
      <w:bodyDiv w:val="1"/>
      <w:marLeft w:val="0"/>
      <w:marRight w:val="0"/>
      <w:marTop w:val="0"/>
      <w:marBottom w:val="0"/>
      <w:divBdr>
        <w:top w:val="none" w:sz="0" w:space="0" w:color="auto"/>
        <w:left w:val="none" w:sz="0" w:space="0" w:color="auto"/>
        <w:bottom w:val="none" w:sz="0" w:space="0" w:color="auto"/>
        <w:right w:val="none" w:sz="0" w:space="0" w:color="auto"/>
      </w:divBdr>
    </w:div>
    <w:div w:id="2020081951">
      <w:bodyDiv w:val="1"/>
      <w:marLeft w:val="0"/>
      <w:marRight w:val="0"/>
      <w:marTop w:val="0"/>
      <w:marBottom w:val="0"/>
      <w:divBdr>
        <w:top w:val="none" w:sz="0" w:space="0" w:color="auto"/>
        <w:left w:val="none" w:sz="0" w:space="0" w:color="auto"/>
        <w:bottom w:val="none" w:sz="0" w:space="0" w:color="auto"/>
        <w:right w:val="none" w:sz="0" w:space="0" w:color="auto"/>
      </w:divBdr>
    </w:div>
    <w:div w:id="2046099724">
      <w:bodyDiv w:val="1"/>
      <w:marLeft w:val="0"/>
      <w:marRight w:val="0"/>
      <w:marTop w:val="0"/>
      <w:marBottom w:val="0"/>
      <w:divBdr>
        <w:top w:val="none" w:sz="0" w:space="0" w:color="auto"/>
        <w:left w:val="none" w:sz="0" w:space="0" w:color="auto"/>
        <w:bottom w:val="none" w:sz="0" w:space="0" w:color="auto"/>
        <w:right w:val="none" w:sz="0" w:space="0" w:color="auto"/>
      </w:divBdr>
    </w:div>
    <w:div w:id="21232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532E-51D2-4999-A3D0-BCD14139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27</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向青</cp:lastModifiedBy>
  <cp:revision>52</cp:revision>
  <cp:lastPrinted>2016-06-23T04:23:00Z</cp:lastPrinted>
  <dcterms:created xsi:type="dcterms:W3CDTF">2013-06-18T11:34:00Z</dcterms:created>
  <dcterms:modified xsi:type="dcterms:W3CDTF">2016-06-23T07:52:00Z</dcterms:modified>
</cp:coreProperties>
</file>